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ind w:left="0" w:right="57"/>
        <w:jc w:val="center"/>
        <w:rPr>
          <w:rFonts w:hint="default" w:ascii="Times New Roman" w:hAnsi="Times New Roman" w:eastAsia="宋体" w:cs="Times New Roman"/>
          <w:color w:val="auto"/>
          <w:highlight w:val="none"/>
          <w:lang w:eastAsia="zh-CN"/>
        </w:rPr>
      </w:pPr>
      <w:bookmarkStart w:id="0" w:name="_Toc65848087"/>
      <w:bookmarkStart w:id="1" w:name="_Toc27779"/>
      <w:r>
        <w:rPr>
          <w:rFonts w:hint="default" w:ascii="Times New Roman" w:hAnsi="Times New Roman" w:eastAsia="宋体" w:cs="Times New Roman"/>
          <w:color w:val="auto"/>
          <w:highlight w:val="none"/>
          <w:lang w:eastAsia="zh-CN"/>
        </w:rPr>
        <w:t>招标公告</w:t>
      </w:r>
      <w:bookmarkEnd w:id="0"/>
      <w:bookmarkEnd w:id="1"/>
    </w:p>
    <w:p>
      <w:pPr>
        <w:widowControl/>
        <w:spacing w:line="360" w:lineRule="auto"/>
        <w:jc w:val="center"/>
        <w:rPr>
          <w:rFonts w:hint="default" w:ascii="Times New Roman" w:hAnsi="Times New Roman" w:eastAsia="宋体" w:cs="Times New Roman"/>
          <w:color w:val="auto"/>
          <w:sz w:val="28"/>
          <w:szCs w:val="28"/>
          <w:highlight w:val="none"/>
          <w:lang w:eastAsia="zh-CN"/>
        </w:rPr>
      </w:pPr>
      <w:bookmarkStart w:id="2" w:name="_Toc65848088"/>
      <w:bookmarkStart w:id="3" w:name="_Toc65848107"/>
      <w:r>
        <w:rPr>
          <w:rFonts w:hint="default" w:ascii="Times New Roman" w:hAnsi="Times New Roman" w:eastAsia="宋体" w:cs="Times New Roman"/>
          <w:color w:val="auto"/>
          <w:sz w:val="28"/>
          <w:szCs w:val="28"/>
          <w:highlight w:val="none"/>
          <w:lang w:eastAsia="zh-CN"/>
        </w:rPr>
        <w:t>中色国贸谦比希铜冶炼项目及卢阿拉巴项目浇注料及预制件</w:t>
      </w:r>
    </w:p>
    <w:p>
      <w:pPr>
        <w:widowControl/>
        <w:spacing w:line="360" w:lineRule="auto"/>
        <w:jc w:val="center"/>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招标公告</w:t>
      </w:r>
    </w:p>
    <w:p>
      <w:pPr>
        <w:pStyle w:val="8"/>
        <w:spacing w:before="120" w:beforeLines="50" w:line="360" w:lineRule="auto"/>
        <w:rPr>
          <w:rFonts w:hint="default" w:ascii="Times New Roman" w:hAnsi="Times New Roman" w:eastAsia="宋体" w:cs="Times New Roman"/>
          <w:color w:val="auto"/>
          <w:sz w:val="24"/>
          <w:szCs w:val="24"/>
          <w:highlight w:val="none"/>
        </w:rPr>
      </w:pPr>
      <w:bookmarkStart w:id="4" w:name="_Toc70459128"/>
      <w:bookmarkStart w:id="5" w:name="_Toc3086"/>
      <w:r>
        <w:rPr>
          <w:rFonts w:hint="default" w:ascii="Times New Roman" w:hAnsi="Times New Roman" w:eastAsia="宋体" w:cs="Times New Roman"/>
          <w:color w:val="auto"/>
          <w:sz w:val="24"/>
          <w:szCs w:val="24"/>
          <w:highlight w:val="none"/>
        </w:rPr>
        <w:t>1.招标条件</w:t>
      </w:r>
      <w:bookmarkEnd w:id="2"/>
      <w:bookmarkEnd w:id="4"/>
      <w:bookmarkEnd w:id="5"/>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bookmarkStart w:id="6" w:name="_Toc65848089"/>
      <w:r>
        <w:rPr>
          <w:rFonts w:hint="default" w:ascii="Times New Roman" w:hAnsi="Times New Roman" w:eastAsia="宋体" w:cs="Times New Roman"/>
          <w:color w:val="auto"/>
          <w:sz w:val="24"/>
          <w:szCs w:val="24"/>
          <w:highlight w:val="none"/>
          <w:lang w:eastAsia="zh-CN"/>
        </w:rPr>
        <w:t>本招标项目</w:t>
      </w:r>
      <w:r>
        <w:rPr>
          <w:rFonts w:hint="default" w:ascii="Times New Roman" w:hAnsi="Times New Roman" w:eastAsia="宋体" w:cs="Times New Roman"/>
          <w:color w:val="auto"/>
          <w:sz w:val="24"/>
          <w:szCs w:val="24"/>
          <w:highlight w:val="none"/>
          <w:u w:val="single"/>
          <w:lang w:eastAsia="zh-CN"/>
        </w:rPr>
        <w:t>中色国贸谦比希铜冶炼项目及卢阿拉巴项目浇注料及预制件</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lang w:eastAsia="zh-CN"/>
        </w:rPr>
        <w:t>招标人为</w:t>
      </w:r>
      <w:r>
        <w:rPr>
          <w:rFonts w:hint="default" w:ascii="Times New Roman" w:hAnsi="Times New Roman" w:eastAsia="宋体" w:cs="Times New Roman"/>
          <w:color w:val="auto"/>
          <w:sz w:val="24"/>
          <w:szCs w:val="24"/>
          <w:highlight w:val="none"/>
          <w:u w:val="single"/>
          <w:lang w:eastAsia="zh-CN"/>
        </w:rPr>
        <w:t>中色国际贸易有限公司</w:t>
      </w:r>
      <w:r>
        <w:rPr>
          <w:rFonts w:hint="default" w:ascii="Times New Roman" w:hAnsi="Times New Roman" w:eastAsia="宋体" w:cs="Times New Roman"/>
          <w:color w:val="auto"/>
          <w:spacing w:val="-1"/>
          <w:sz w:val="24"/>
          <w:szCs w:val="24"/>
          <w:highlight w:val="none"/>
          <w:lang w:eastAsia="zh-CN"/>
        </w:rPr>
        <w:t>，招标项目资金</w:t>
      </w:r>
      <w:r>
        <w:rPr>
          <w:rFonts w:hint="default" w:ascii="Times New Roman" w:hAnsi="Times New Roman" w:eastAsia="宋体" w:cs="Times New Roman"/>
          <w:color w:val="auto"/>
          <w:sz w:val="24"/>
          <w:szCs w:val="24"/>
          <w:highlight w:val="none"/>
          <w:lang w:eastAsia="zh-CN"/>
        </w:rPr>
        <w:t>来</w:t>
      </w:r>
      <w:r>
        <w:rPr>
          <w:rFonts w:hint="default" w:ascii="Times New Roman" w:hAnsi="Times New Roman" w:eastAsia="宋体" w:cs="Times New Roman"/>
          <w:color w:val="auto"/>
          <w:spacing w:val="-1"/>
          <w:sz w:val="24"/>
          <w:szCs w:val="24"/>
          <w:highlight w:val="none"/>
          <w:lang w:eastAsia="zh-CN"/>
        </w:rPr>
        <w:t>自</w:t>
      </w:r>
      <w:r>
        <w:rPr>
          <w:rFonts w:hint="default" w:ascii="Times New Roman" w:hAnsi="Times New Roman" w:eastAsia="宋体" w:cs="Times New Roman"/>
          <w:color w:val="auto"/>
          <w:spacing w:val="-1"/>
          <w:sz w:val="24"/>
          <w:szCs w:val="24"/>
          <w:highlight w:val="none"/>
          <w:u w:val="single"/>
          <w:lang w:eastAsia="zh-CN"/>
        </w:rPr>
        <w:t>自筹资金</w:t>
      </w:r>
      <w:r>
        <w:rPr>
          <w:rFonts w:hint="default" w:ascii="Times New Roman" w:hAnsi="Times New Roman" w:eastAsia="宋体" w:cs="Times New Roman"/>
          <w:color w:val="auto"/>
          <w:spacing w:val="-27"/>
          <w:sz w:val="24"/>
          <w:szCs w:val="24"/>
          <w:highlight w:val="none"/>
          <w:lang w:eastAsia="zh-CN"/>
        </w:rPr>
        <w:t>，</w:t>
      </w:r>
      <w:r>
        <w:rPr>
          <w:rFonts w:hint="default" w:ascii="Times New Roman" w:hAnsi="Times New Roman" w:eastAsia="宋体" w:cs="Times New Roman"/>
          <w:color w:val="auto"/>
          <w:sz w:val="24"/>
          <w:szCs w:val="24"/>
          <w:highlight w:val="none"/>
          <w:lang w:eastAsia="zh-CN"/>
        </w:rPr>
        <w:t>出</w:t>
      </w:r>
      <w:r>
        <w:rPr>
          <w:rFonts w:hint="default" w:ascii="Times New Roman" w:hAnsi="Times New Roman" w:eastAsia="宋体" w:cs="Times New Roman"/>
          <w:color w:val="auto"/>
          <w:spacing w:val="-3"/>
          <w:sz w:val="24"/>
          <w:szCs w:val="24"/>
          <w:highlight w:val="none"/>
          <w:lang w:eastAsia="zh-CN"/>
        </w:rPr>
        <w:t>资</w:t>
      </w:r>
      <w:r>
        <w:rPr>
          <w:rFonts w:hint="default" w:ascii="Times New Roman" w:hAnsi="Times New Roman" w:eastAsia="宋体" w:cs="Times New Roman"/>
          <w:color w:val="auto"/>
          <w:sz w:val="24"/>
          <w:szCs w:val="24"/>
          <w:highlight w:val="none"/>
          <w:lang w:eastAsia="zh-CN"/>
        </w:rPr>
        <w:t>比</w:t>
      </w:r>
      <w:r>
        <w:rPr>
          <w:rFonts w:hint="default" w:ascii="Times New Roman" w:hAnsi="Times New Roman" w:eastAsia="宋体" w:cs="Times New Roman"/>
          <w:color w:val="auto"/>
          <w:spacing w:val="-3"/>
          <w:sz w:val="24"/>
          <w:szCs w:val="24"/>
          <w:highlight w:val="none"/>
          <w:lang w:eastAsia="zh-CN"/>
        </w:rPr>
        <w:t>例</w:t>
      </w:r>
      <w:r>
        <w:rPr>
          <w:rFonts w:hint="default" w:ascii="Times New Roman" w:hAnsi="Times New Roman" w:eastAsia="宋体" w:cs="Times New Roman"/>
          <w:color w:val="auto"/>
          <w:sz w:val="24"/>
          <w:szCs w:val="24"/>
          <w:highlight w:val="none"/>
          <w:u w:val="single"/>
          <w:lang w:eastAsia="zh-CN"/>
        </w:rPr>
        <w:t>100%</w:t>
      </w:r>
      <w:r>
        <w:rPr>
          <w:rFonts w:hint="default" w:ascii="Times New Roman" w:hAnsi="Times New Roman" w:eastAsia="宋体" w:cs="Times New Roman"/>
          <w:color w:val="auto"/>
          <w:spacing w:val="-27"/>
          <w:sz w:val="24"/>
          <w:szCs w:val="24"/>
          <w:highlight w:val="none"/>
          <w:lang w:eastAsia="zh-CN"/>
        </w:rPr>
        <w:t>。</w:t>
      </w:r>
      <w:r>
        <w:rPr>
          <w:rFonts w:hint="default" w:ascii="Times New Roman" w:hAnsi="Times New Roman" w:eastAsia="宋体" w:cs="Times New Roman"/>
          <w:color w:val="auto"/>
          <w:spacing w:val="-3"/>
          <w:sz w:val="24"/>
          <w:szCs w:val="24"/>
          <w:highlight w:val="none"/>
          <w:lang w:eastAsia="zh-CN"/>
        </w:rPr>
        <w:t>该</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pacing w:val="-3"/>
          <w:sz w:val="24"/>
          <w:szCs w:val="24"/>
          <w:highlight w:val="none"/>
          <w:lang w:eastAsia="zh-CN"/>
        </w:rPr>
        <w:t>已</w:t>
      </w:r>
      <w:r>
        <w:rPr>
          <w:rFonts w:hint="default" w:ascii="Times New Roman" w:hAnsi="Times New Roman" w:eastAsia="宋体" w:cs="Times New Roman"/>
          <w:color w:val="auto"/>
          <w:sz w:val="24"/>
          <w:szCs w:val="24"/>
          <w:highlight w:val="none"/>
          <w:lang w:eastAsia="zh-CN"/>
        </w:rPr>
        <w:t>具</w:t>
      </w:r>
      <w:r>
        <w:rPr>
          <w:rFonts w:hint="default" w:ascii="Times New Roman" w:hAnsi="Times New Roman" w:eastAsia="宋体" w:cs="Times New Roman"/>
          <w:color w:val="auto"/>
          <w:spacing w:val="-3"/>
          <w:sz w:val="24"/>
          <w:szCs w:val="24"/>
          <w:highlight w:val="none"/>
          <w:lang w:eastAsia="zh-CN"/>
        </w:rPr>
        <w:t>备</w:t>
      </w:r>
      <w:r>
        <w:rPr>
          <w:rFonts w:hint="default" w:ascii="Times New Roman" w:hAnsi="Times New Roman" w:eastAsia="宋体" w:cs="Times New Roman"/>
          <w:color w:val="auto"/>
          <w:sz w:val="24"/>
          <w:szCs w:val="24"/>
          <w:highlight w:val="none"/>
          <w:lang w:eastAsia="zh-CN"/>
        </w:rPr>
        <w:t>招</w:t>
      </w:r>
      <w:r>
        <w:rPr>
          <w:rFonts w:hint="default" w:ascii="Times New Roman" w:hAnsi="Times New Roman" w:eastAsia="宋体" w:cs="Times New Roman"/>
          <w:color w:val="auto"/>
          <w:spacing w:val="-3"/>
          <w:sz w:val="24"/>
          <w:szCs w:val="24"/>
          <w:highlight w:val="none"/>
          <w:lang w:eastAsia="zh-CN"/>
        </w:rPr>
        <w:t>标</w:t>
      </w:r>
      <w:r>
        <w:rPr>
          <w:rFonts w:hint="default" w:ascii="Times New Roman" w:hAnsi="Times New Roman" w:eastAsia="宋体" w:cs="Times New Roman"/>
          <w:color w:val="auto"/>
          <w:sz w:val="24"/>
          <w:szCs w:val="24"/>
          <w:highlight w:val="none"/>
          <w:lang w:eastAsia="zh-CN"/>
        </w:rPr>
        <w:t>条件，现对</w:t>
      </w:r>
      <w:r>
        <w:rPr>
          <w:rFonts w:hint="default" w:ascii="Times New Roman" w:hAnsi="Times New Roman" w:eastAsia="宋体" w:cs="Times New Roman"/>
          <w:color w:val="auto"/>
          <w:sz w:val="24"/>
          <w:szCs w:val="24"/>
          <w:highlight w:val="none"/>
          <w:u w:val="single"/>
          <w:lang w:val="en-US" w:eastAsia="zh-CN"/>
        </w:rPr>
        <w:t>浇注料及预制件</w:t>
      </w:r>
      <w:r>
        <w:rPr>
          <w:rFonts w:hint="default" w:ascii="Times New Roman" w:hAnsi="Times New Roman" w:eastAsia="宋体" w:cs="Times New Roman"/>
          <w:color w:val="auto"/>
          <w:sz w:val="24"/>
          <w:szCs w:val="24"/>
          <w:highlight w:val="none"/>
          <w:lang w:eastAsia="zh-CN"/>
        </w:rPr>
        <w:t>采购进行公开招标（招标编号：CNIT2026-024）。</w:t>
      </w:r>
    </w:p>
    <w:p>
      <w:pPr>
        <w:pStyle w:val="8"/>
        <w:numPr>
          <w:ilvl w:val="0"/>
          <w:numId w:val="25"/>
        </w:numPr>
        <w:spacing w:line="360" w:lineRule="auto"/>
        <w:rPr>
          <w:rFonts w:hint="default" w:ascii="Times New Roman" w:hAnsi="Times New Roman" w:eastAsia="宋体" w:cs="Times New Roman"/>
          <w:color w:val="auto"/>
          <w:sz w:val="24"/>
          <w:szCs w:val="24"/>
          <w:highlight w:val="none"/>
        </w:rPr>
      </w:pPr>
      <w:bookmarkStart w:id="7" w:name="_Toc70459129"/>
      <w:bookmarkStart w:id="8" w:name="_Toc21993"/>
      <w:r>
        <w:rPr>
          <w:rFonts w:hint="default" w:ascii="Times New Roman" w:hAnsi="Times New Roman" w:eastAsia="宋体" w:cs="Times New Roman"/>
          <w:color w:val="auto"/>
          <w:sz w:val="24"/>
          <w:szCs w:val="24"/>
          <w:highlight w:val="none"/>
        </w:rPr>
        <w:t>项目概况</w:t>
      </w:r>
      <w:bookmarkEnd w:id="6"/>
      <w:bookmarkEnd w:id="7"/>
      <w:bookmarkEnd w:id="8"/>
    </w:p>
    <w:p>
      <w:pPr>
        <w:widowControl/>
        <w:snapToGrid w:val="0"/>
        <w:spacing w:line="360" w:lineRule="auto"/>
        <w:ind w:firstLine="480" w:firstLineChars="20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本次招标共有两个项目提出了需求：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lang w:eastAsia="zh-CN"/>
        </w:rPr>
      </w:pPr>
      <w:bookmarkStart w:id="9" w:name="_Toc70459130"/>
      <w:bookmarkStart w:id="10" w:name="_Toc65848090"/>
      <w:r>
        <w:rPr>
          <w:rFonts w:hint="default" w:ascii="Times New Roman" w:hAnsi="Times New Roman" w:eastAsia="宋体" w:cs="Times New Roman"/>
          <w:b/>
          <w:bCs/>
          <w:color w:val="auto"/>
          <w:sz w:val="24"/>
          <w:szCs w:val="24"/>
          <w:highlight w:val="none"/>
          <w:lang w:eastAsia="zh-CN"/>
        </w:rPr>
        <w:t>谦比希铜冶炼有限公司：</w:t>
      </w:r>
    </w:p>
    <w:p>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谦比希铜冶炼有限公司</w:t>
      </w:r>
      <w:r>
        <w:rPr>
          <w:rFonts w:hint="default" w:ascii="Times New Roman" w:hAnsi="Times New Roman" w:eastAsia="宋体" w:cs="Times New Roman"/>
          <w:color w:val="auto"/>
          <w:sz w:val="24"/>
          <w:szCs w:val="24"/>
          <w:highlight w:val="none"/>
          <w:lang w:val="en-US" w:eastAsia="zh-CN" w:bidi="ar-SA"/>
        </w:rPr>
        <w:t>（简称CCS）</w:t>
      </w:r>
      <w:r>
        <w:rPr>
          <w:rFonts w:hint="default" w:ascii="Times New Roman" w:hAnsi="Times New Roman" w:eastAsia="宋体" w:cs="Times New Roman"/>
          <w:color w:val="auto"/>
          <w:sz w:val="24"/>
          <w:szCs w:val="24"/>
          <w:highlight w:val="none"/>
          <w:lang w:eastAsia="zh-CN"/>
        </w:rPr>
        <w:t>是中国在海外投资建成的第一座大型现代化火法铜冶炼企业。生产工艺采用国内成熟的富氧顶吹浸没熔池熔炼、电炉沉降分离、转炉吹炼、阳极炉浇铸。一期设计规模为年产粗铜（阳极铜）15万吨、硫酸40万吨，2006年开工，2009年竣工投产。2014年完成二期扩建之后，粗铜（阳极铜）年产能达到25万吨、硫酸60万吨、钴铜合金17500吨、氯氧铋300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卢阿拉巴铜冶炼股份有限公司：</w:t>
      </w:r>
    </w:p>
    <w:p>
      <w:pPr>
        <w:widowControl/>
        <w:snapToGrid w:val="0"/>
        <w:spacing w:line="360" w:lineRule="auto"/>
        <w:ind w:firstLine="480" w:firstLineChars="20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bidi="ar-SA"/>
        </w:rPr>
        <w:t>卢阿拉巴铜冶炼股份有限公司（LCS）是位于刚果（金）卢阿拉巴省，科卢韦齐市东约 20 公里处的大规模现代火法铜冶炼公司。由中国有色矿业集团公司和中国铝业共同持股的央企企业。LCS于2018年3月开工建设，2019年9月30日建成具备点火烘炉条件，2019年11月18日投料开始试生产。项目具备 40 万吨铜精矿年处理能力。</w:t>
      </w:r>
    </w:p>
    <w:p>
      <w:pPr>
        <w:pStyle w:val="8"/>
        <w:spacing w:line="360" w:lineRule="auto"/>
        <w:rPr>
          <w:rFonts w:hint="default" w:ascii="Times New Roman" w:hAnsi="Times New Roman" w:eastAsia="宋体" w:cs="Times New Roman"/>
          <w:color w:val="auto"/>
          <w:sz w:val="24"/>
          <w:szCs w:val="24"/>
          <w:highlight w:val="none"/>
        </w:rPr>
      </w:pPr>
      <w:bookmarkStart w:id="11" w:name="_Toc27087"/>
      <w:r>
        <w:rPr>
          <w:rFonts w:hint="default" w:ascii="Times New Roman" w:hAnsi="Times New Roman" w:eastAsia="宋体" w:cs="Times New Roman"/>
          <w:color w:val="auto"/>
          <w:sz w:val="24"/>
          <w:szCs w:val="24"/>
          <w:highlight w:val="none"/>
        </w:rPr>
        <w:t>3.招标范围</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3.1 供货范围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谦比希铜冶炼有限公司：</w:t>
      </w:r>
    </w:p>
    <w:tbl>
      <w:tblPr>
        <w:tblStyle w:val="89"/>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458"/>
        <w:gridCol w:w="2094"/>
        <w:gridCol w:w="2923"/>
        <w:gridCol w:w="669"/>
        <w:gridCol w:w="978"/>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632"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1458"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计划单号</w:t>
            </w:r>
          </w:p>
        </w:tc>
        <w:tc>
          <w:tcPr>
            <w:tcW w:w="2094"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名称</w:t>
            </w:r>
          </w:p>
        </w:tc>
        <w:tc>
          <w:tcPr>
            <w:tcW w:w="2923"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规格型号及技术指标</w:t>
            </w:r>
          </w:p>
        </w:tc>
        <w:tc>
          <w:tcPr>
            <w:tcW w:w="669"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单位</w:t>
            </w:r>
          </w:p>
        </w:tc>
        <w:tc>
          <w:tcPr>
            <w:tcW w:w="978"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数量</w:t>
            </w:r>
          </w:p>
        </w:tc>
        <w:tc>
          <w:tcPr>
            <w:tcW w:w="982"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1</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PC25011-36</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3#阳极炉8#砖</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2</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PC25011-37</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3#阳极炉9#砖</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4</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PC25011-66</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浇铸包预制件前段</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附图纸，材质：复合刚玉莫来石；理化指标详见第六章供货要求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150</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PC25011-67</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浇铸包预制件前段</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附图纸，材质：复合刚玉莫来石；理化指标详见第六章供货要求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50</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PC25011-71</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铝碳质浇注料</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千克(Kg)</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540000</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PC25011-72</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转炉炉口高耐磨浇注料</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吨</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80</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PC25011-74</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3#阳极炉中间包砖</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PC25011-75</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溜槽头预制件3</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图号：CCS-溜槽4，材质：复合刚玉莫来石；理化指标详见第六章供货要求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块(pc)</w:t>
            </w:r>
          </w:p>
        </w:tc>
        <w:tc>
          <w:tcPr>
            <w:tcW w:w="978" w:type="dxa"/>
            <w:tcBorders>
              <w:tl2br w:val="nil"/>
              <w:tr2bl w:val="nil"/>
            </w:tcBorders>
            <w:shd w:val="clear" w:color="auto" w:fill="auto"/>
            <w:vAlign w:val="center"/>
          </w:tcPr>
          <w:p>
            <w:pPr>
              <w:keepNext w:val="0"/>
              <w:keepLines w:val="0"/>
              <w:widowControl/>
              <w:suppressLineNumbers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PC25011-76</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溜槽头预制件1</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图号：CCS-溜槽1，材质：复合刚玉莫来石；理化指标详见第六章供货要求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块(pc)</w:t>
            </w:r>
          </w:p>
        </w:tc>
        <w:tc>
          <w:tcPr>
            <w:tcW w:w="978" w:type="dxa"/>
            <w:tcBorders>
              <w:tl2br w:val="nil"/>
              <w:tr2bl w:val="nil"/>
            </w:tcBorders>
            <w:shd w:val="clear" w:color="auto" w:fill="auto"/>
            <w:vAlign w:val="center"/>
          </w:tcPr>
          <w:p>
            <w:pPr>
              <w:keepNext w:val="0"/>
              <w:keepLines w:val="0"/>
              <w:widowControl/>
              <w:suppressLineNumbers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PC25011-77</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3#阳极炉大溜槽组合</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套(set)</w:t>
            </w:r>
          </w:p>
        </w:tc>
        <w:tc>
          <w:tcPr>
            <w:tcW w:w="978" w:type="dxa"/>
            <w:tcBorders>
              <w:tl2br w:val="nil"/>
              <w:tr2bl w:val="nil"/>
            </w:tcBorders>
            <w:shd w:val="clear" w:color="auto" w:fill="auto"/>
            <w:vAlign w:val="center"/>
          </w:tcPr>
          <w:p>
            <w:pPr>
              <w:keepNext w:val="0"/>
              <w:keepLines w:val="0"/>
              <w:widowControl/>
              <w:suppressLineNumbers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PC25011-78</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3#阳极炉4#砖</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附图，材质：复合刚玉莫来石；理化指标详见第六章供货要求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keepNext w:val="0"/>
              <w:keepLines w:val="0"/>
              <w:widowControl/>
              <w:suppressLineNumbers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PC25011-79</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3#阳极炉6#砖</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附图，材质：复合刚玉莫来石；理化指标详见第六章供货要求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keepNext w:val="0"/>
              <w:keepLines w:val="0"/>
              <w:widowControl/>
              <w:suppressLineNumbers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PC25011-33</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大溜槽预制件一</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图号：ISA-GLCYZJ-2</w:t>
            </w: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PC25011-34</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大溜槽预制件二</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图号：ISA-GLCYZJ-3</w:t>
            </w: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PC25011-68</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铝碳质钢玉浇注料</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5kg/袋，</w:t>
            </w: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吨</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30</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PC25011-80</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小溜槽预制件一</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图号：ISA-GLCYZJ-4</w:t>
            </w: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17</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PC25011-81</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小溜槽预制件二</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图号：ISA-GLCYZJ-5</w:t>
            </w: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PC25011-82</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小溜槽预制件三</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图号：ISA-GLCYZJ-</w:t>
            </w:r>
            <w:r>
              <w:rPr>
                <w:rFonts w:hint="default" w:ascii="Times New Roman" w:hAnsi="Times New Roman" w:eastAsia="宋体" w:cs="Times New Roman"/>
                <w:color w:val="auto"/>
                <w:sz w:val="24"/>
                <w:szCs w:val="24"/>
                <w:highlight w:val="none"/>
                <w:lang w:val="en-US" w:eastAsia="zh-CN"/>
              </w:rPr>
              <w:t>6；理化指标详见第六章供货要求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19</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PC25011-83</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溜槽变径预制件一</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图号：ISA-GLCYZJ-</w:t>
            </w:r>
            <w:r>
              <w:rPr>
                <w:rFonts w:hint="default" w:ascii="Times New Roman" w:hAnsi="Times New Roman" w:eastAsia="宋体" w:cs="Times New Roman"/>
                <w:color w:val="auto"/>
                <w:sz w:val="24"/>
                <w:szCs w:val="24"/>
                <w:highlight w:val="none"/>
                <w:lang w:val="en-US" w:eastAsia="zh-CN"/>
              </w:rPr>
              <w:t>7；理化指标详见第六章供货要求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PC25011-84</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溜槽变径预制件二</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图号：ISA-GLCYZJ-</w:t>
            </w:r>
            <w:r>
              <w:rPr>
                <w:rFonts w:hint="default" w:ascii="Times New Roman" w:hAnsi="Times New Roman" w:eastAsia="宋体" w:cs="Times New Roman"/>
                <w:color w:val="auto"/>
                <w:sz w:val="24"/>
                <w:szCs w:val="24"/>
                <w:highlight w:val="none"/>
                <w:lang w:val="en-US" w:eastAsia="zh-CN"/>
              </w:rPr>
              <w:t>8；理化指标详见第六章供货要求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63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p>
        </w:tc>
        <w:tc>
          <w:tcPr>
            <w:tcW w:w="145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PC25011-290</w:t>
            </w:r>
          </w:p>
        </w:tc>
        <w:tc>
          <w:tcPr>
            <w:tcW w:w="209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转炉炉口高耐磨浇注料</w:t>
            </w:r>
          </w:p>
        </w:tc>
        <w:tc>
          <w:tcPr>
            <w:tcW w:w="2923" w:type="dxa"/>
            <w:tcBorders>
              <w:tl2br w:val="nil"/>
              <w:tr2bl w:val="nil"/>
            </w:tcBorders>
            <w:shd w:val="clear" w:color="auto" w:fill="auto"/>
            <w:vAlign w:val="center"/>
          </w:tcPr>
          <w:p>
            <w:pPr>
              <w:widowControl/>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理化指标详见第六章供货要求</w:t>
            </w:r>
          </w:p>
        </w:tc>
        <w:tc>
          <w:tcPr>
            <w:tcW w:w="669"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吨</w:t>
            </w:r>
          </w:p>
        </w:tc>
        <w:tc>
          <w:tcPr>
            <w:tcW w:w="97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80</w:t>
            </w:r>
          </w:p>
        </w:tc>
        <w:tc>
          <w:tcPr>
            <w:tcW w:w="982"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241" w:firstLineChars="1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卢阿拉巴铜冶炼股份有限公</w:t>
      </w:r>
      <w:r>
        <w:rPr>
          <w:rFonts w:hint="default" w:ascii="Times New Roman" w:hAnsi="Times New Roman" w:eastAsia="宋体" w:cs="Times New Roman"/>
          <w:b/>
          <w:bCs/>
          <w:color w:val="auto"/>
          <w:sz w:val="24"/>
          <w:szCs w:val="24"/>
          <w:highlight w:val="none"/>
          <w:lang w:eastAsia="zh-CN"/>
        </w:rPr>
        <w:t>司：</w:t>
      </w:r>
    </w:p>
    <w:tbl>
      <w:tblPr>
        <w:tblStyle w:val="89"/>
        <w:tblW w:w="99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43"/>
        <w:gridCol w:w="1688"/>
        <w:gridCol w:w="3585"/>
        <w:gridCol w:w="684"/>
        <w:gridCol w:w="100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753"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1243"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计划单号</w:t>
            </w:r>
          </w:p>
        </w:tc>
        <w:tc>
          <w:tcPr>
            <w:tcW w:w="1688"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名称</w:t>
            </w:r>
          </w:p>
        </w:tc>
        <w:tc>
          <w:tcPr>
            <w:tcW w:w="3585"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规格型号及技术指标</w:t>
            </w:r>
          </w:p>
        </w:tc>
        <w:tc>
          <w:tcPr>
            <w:tcW w:w="684"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单位</w:t>
            </w:r>
          </w:p>
        </w:tc>
        <w:tc>
          <w:tcPr>
            <w:tcW w:w="1007"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数量</w:t>
            </w:r>
          </w:p>
        </w:tc>
        <w:tc>
          <w:tcPr>
            <w:tcW w:w="997" w:type="dxa"/>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53"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1</w:t>
            </w:r>
          </w:p>
        </w:tc>
        <w:tc>
          <w:tcPr>
            <w:tcW w:w="1243"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LCSEQ2025014-6</w:t>
            </w:r>
          </w:p>
        </w:tc>
        <w:tc>
          <w:tcPr>
            <w:tcW w:w="168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浇铸包预制件前段（长）</w:t>
            </w:r>
          </w:p>
        </w:tc>
        <w:tc>
          <w:tcPr>
            <w:tcW w:w="3585" w:type="dxa"/>
            <w:tcBorders>
              <w:tl2br w:val="nil"/>
              <w:tr2bl w:val="nil"/>
            </w:tcBorders>
            <w:shd w:val="clear" w:color="auto" w:fill="auto"/>
            <w:vAlign w:val="center"/>
          </w:tcPr>
          <w:p>
            <w:pPr>
              <w:widowControl/>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Al2O3≥80%，SiC≥11%，ZrO2≥6%，Fe2O3≤1.2%，耐火度≥1790℃，体积密度≥2.8g/cm3，重烧线变化率（1500×3h）0~0.3%，抗渣溶蚀率≤10%,荷重软化开始温度1660℃。 材质：复合刚玉莫来石 /</w:t>
            </w:r>
          </w:p>
        </w:tc>
        <w:tc>
          <w:tcPr>
            <w:tcW w:w="68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1007"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p>
        </w:tc>
        <w:tc>
          <w:tcPr>
            <w:tcW w:w="997"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53"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2</w:t>
            </w:r>
          </w:p>
        </w:tc>
        <w:tc>
          <w:tcPr>
            <w:tcW w:w="1243"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LCSEQ2025014-7</w:t>
            </w:r>
          </w:p>
        </w:tc>
        <w:tc>
          <w:tcPr>
            <w:tcW w:w="168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浇铸包预制件前段（短）</w:t>
            </w:r>
          </w:p>
        </w:tc>
        <w:tc>
          <w:tcPr>
            <w:tcW w:w="3585" w:type="dxa"/>
            <w:tcBorders>
              <w:tl2br w:val="nil"/>
              <w:tr2bl w:val="nil"/>
            </w:tcBorders>
            <w:shd w:val="clear" w:color="auto" w:fill="auto"/>
            <w:vAlign w:val="center"/>
          </w:tcPr>
          <w:p>
            <w:pPr>
              <w:widowControl/>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Al2O3≥80%，SiC≥11%，ZrO2≥6%，Fe2O3≤1.2%，耐火度≥1790℃，体积密度≥2.8g/cm3，重烧线变化率（1500×3h）0~0.3%，抗渣溶蚀率≤10%,荷重软化开始温度1660℃。 材质：复合刚玉莫来石 /</w:t>
            </w:r>
          </w:p>
        </w:tc>
        <w:tc>
          <w:tcPr>
            <w:tcW w:w="68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个</w:t>
            </w:r>
          </w:p>
        </w:tc>
        <w:tc>
          <w:tcPr>
            <w:tcW w:w="1007"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6</w:t>
            </w:r>
          </w:p>
        </w:tc>
        <w:tc>
          <w:tcPr>
            <w:tcW w:w="997"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53"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w:t>
            </w:r>
          </w:p>
        </w:tc>
        <w:tc>
          <w:tcPr>
            <w:tcW w:w="1243"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LCSEQ2025014-8</w:t>
            </w:r>
          </w:p>
        </w:tc>
        <w:tc>
          <w:tcPr>
            <w:tcW w:w="1688"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浇包溜槽修补涂抹料</w:t>
            </w:r>
          </w:p>
        </w:tc>
        <w:tc>
          <w:tcPr>
            <w:tcW w:w="3585" w:type="dxa"/>
            <w:tcBorders>
              <w:tl2br w:val="nil"/>
              <w:tr2bl w:val="nil"/>
            </w:tcBorders>
            <w:shd w:val="clear" w:color="auto" w:fill="auto"/>
            <w:vAlign w:val="center"/>
          </w:tcPr>
          <w:p>
            <w:pPr>
              <w:widowControl/>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Al2O3≥65%, SiC≥25%, Si≥2.5%, Si3N4≥2.5%; 体积密度: ≥2.8g/cm3, 粒度要求:  0-8mm（骨料65%，其中3~5mm50%，5~8mm 15%，粉料35%), 耐火度：≥1700°C 满足粗铜浇铸用溜槽及浇铸包修补，具有很好抗冲刷性及强度；具备快速干燥凝固性能。</w:t>
            </w:r>
          </w:p>
        </w:tc>
        <w:tc>
          <w:tcPr>
            <w:tcW w:w="684"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吨</w:t>
            </w:r>
          </w:p>
        </w:tc>
        <w:tc>
          <w:tcPr>
            <w:tcW w:w="1007" w:type="dxa"/>
            <w:tcBorders>
              <w:tl2br w:val="nil"/>
              <w:tr2bl w:val="nil"/>
            </w:tcBorders>
            <w:shd w:val="clear" w:color="auto" w:fill="auto"/>
            <w:vAlign w:val="center"/>
          </w:tcPr>
          <w:p>
            <w:pPr>
              <w:widowControl/>
              <w:jc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color w:val="auto"/>
                <w:sz w:val="24"/>
                <w:szCs w:val="24"/>
                <w:highlight w:val="none"/>
                <w:lang w:val="en-US" w:eastAsia="zh-CN"/>
              </w:rPr>
              <w:t>600</w:t>
            </w:r>
          </w:p>
        </w:tc>
        <w:tc>
          <w:tcPr>
            <w:tcW w:w="997" w:type="dxa"/>
            <w:tcBorders>
              <w:tl2br w:val="nil"/>
              <w:tr2bl w:val="nil"/>
            </w:tcBorders>
            <w:shd w:val="clear" w:color="auto" w:fill="auto"/>
            <w:vAlign w:val="center"/>
          </w:tcPr>
          <w:p>
            <w:pPr>
              <w:widowControl/>
              <w:jc w:val="center"/>
              <w:rPr>
                <w:rFonts w:hint="default" w:ascii="Times New Roman" w:hAnsi="Times New Roman" w:eastAsia="宋体" w:cs="Times New Roman"/>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3.2 交货期及交货地点 </w:t>
      </w:r>
    </w:p>
    <w:p>
      <w:pPr>
        <w:spacing w:after="5" w:line="360" w:lineRule="auto"/>
        <w:ind w:firstLine="480" w:firstLineChars="200"/>
        <w:rPr>
          <w:rFonts w:hint="default" w:ascii="Times New Roman" w:hAnsi="Times New Roman" w:eastAsia="宋体" w:cs="Times New Roman"/>
          <w:color w:val="auto"/>
          <w:sz w:val="24"/>
          <w:szCs w:val="24"/>
          <w:highlight w:val="none"/>
          <w:lang w:eastAsia="zh-CN"/>
        </w:rPr>
      </w:pPr>
      <w:bookmarkStart w:id="12" w:name="_Hlk69317192"/>
      <w:r>
        <w:rPr>
          <w:rFonts w:hint="default" w:ascii="Times New Roman" w:hAnsi="Times New Roman" w:eastAsia="宋体" w:cs="Times New Roman"/>
          <w:color w:val="auto"/>
          <w:sz w:val="24"/>
          <w:szCs w:val="24"/>
          <w:highlight w:val="none"/>
          <w:lang w:eastAsia="zh-CN"/>
        </w:rPr>
        <w:t>交货期：</w:t>
      </w:r>
    </w:p>
    <w:p>
      <w:pPr>
        <w:pStyle w:val="4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谦比希铜冶炼有限公司：</w:t>
      </w:r>
      <w:r>
        <w:rPr>
          <w:rFonts w:hint="default" w:ascii="Times New Roman" w:hAnsi="Times New Roman" w:eastAsia="宋体" w:cs="Times New Roman"/>
          <w:color w:val="auto"/>
          <w:sz w:val="24"/>
          <w:szCs w:val="24"/>
          <w:highlight w:val="none"/>
          <w:u w:val="single"/>
          <w:lang w:val="en-US" w:eastAsia="zh-CN"/>
        </w:rPr>
        <w:t>合同签订后</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eastAsia="宋体" w:cs="Times New Roman"/>
          <w:color w:val="auto"/>
          <w:sz w:val="24"/>
          <w:szCs w:val="24"/>
          <w:highlight w:val="none"/>
          <w:u w:val="single"/>
          <w:lang w:val="en-US" w:eastAsia="zh-CN"/>
        </w:rPr>
        <w:t>0天内</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b/>
          <w:bCs/>
          <w:color w:val="auto"/>
          <w:sz w:val="24"/>
          <w:szCs w:val="24"/>
          <w:highlight w:val="none"/>
          <w:lang w:val="en-US" w:eastAsia="zh-CN"/>
        </w:rPr>
        <w:t>卢阿拉巴铜冶炼股份有限公司：</w:t>
      </w:r>
      <w:r>
        <w:rPr>
          <w:rFonts w:hint="default" w:ascii="Times New Roman" w:hAnsi="Times New Roman" w:eastAsia="宋体" w:cs="Times New Roman"/>
          <w:color w:val="auto"/>
          <w:sz w:val="24"/>
          <w:szCs w:val="24"/>
          <w:highlight w:val="none"/>
          <w:u w:val="single"/>
          <w:lang w:val="en-US" w:eastAsia="zh-CN"/>
        </w:rPr>
        <w:t>合同签订后</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eastAsia="宋体" w:cs="Times New Roman"/>
          <w:color w:val="auto"/>
          <w:sz w:val="24"/>
          <w:szCs w:val="24"/>
          <w:highlight w:val="none"/>
          <w:u w:val="single"/>
          <w:lang w:val="en-US" w:eastAsia="zh-CN"/>
        </w:rPr>
        <w:t>0天内；</w:t>
      </w:r>
    </w:p>
    <w:p>
      <w:pPr>
        <w:spacing w:after="5"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交货地点：</w:t>
      </w:r>
      <w:r>
        <w:rPr>
          <w:rFonts w:hint="default" w:ascii="Times New Roman" w:hAnsi="Times New Roman" w:eastAsia="宋体" w:cs="Times New Roman"/>
          <w:color w:val="auto"/>
          <w:sz w:val="24"/>
          <w:szCs w:val="24"/>
          <w:highlight w:val="none"/>
          <w:u w:val="single"/>
          <w:lang w:eastAsia="zh-CN"/>
        </w:rPr>
        <w:t>招标人上海港指定交货地</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eastAsia="zh-CN"/>
        </w:rPr>
        <w:t>。</w:t>
      </w:r>
      <w:bookmarkEnd w:id="12"/>
    </w:p>
    <w:p>
      <w:pPr>
        <w:spacing w:line="360"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3.3 其他要求：无 </w:t>
      </w:r>
    </w:p>
    <w:p>
      <w:pPr>
        <w:pStyle w:val="8"/>
        <w:spacing w:line="360" w:lineRule="auto"/>
        <w:rPr>
          <w:rFonts w:hint="default" w:ascii="Times New Roman" w:hAnsi="Times New Roman" w:eastAsia="宋体" w:cs="Times New Roman"/>
          <w:color w:val="auto"/>
          <w:sz w:val="24"/>
          <w:szCs w:val="24"/>
          <w:highlight w:val="none"/>
        </w:rPr>
      </w:pPr>
      <w:bookmarkStart w:id="13" w:name="_Toc70459131"/>
      <w:bookmarkStart w:id="14" w:name="_Toc65848091"/>
      <w:bookmarkStart w:id="15" w:name="_Toc22765"/>
      <w:r>
        <w:rPr>
          <w:rFonts w:hint="default" w:ascii="Times New Roman" w:hAnsi="Times New Roman" w:eastAsia="宋体" w:cs="Times New Roman"/>
          <w:color w:val="auto"/>
          <w:sz w:val="24"/>
          <w:szCs w:val="24"/>
          <w:highlight w:val="none"/>
        </w:rPr>
        <w:t>4.投标人资格要求</w:t>
      </w:r>
      <w:bookmarkEnd w:id="13"/>
      <w:bookmarkEnd w:id="14"/>
      <w:bookmarkEnd w:id="15"/>
    </w:p>
    <w:p>
      <w:pPr>
        <w:pStyle w:val="4"/>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4.1 资格要求： </w:t>
      </w:r>
    </w:p>
    <w:p>
      <w:pPr>
        <w:pStyle w:val="4"/>
        <w:spacing w:line="360" w:lineRule="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（1）资质要求：有效的营业执照、组织机构代码证、税务登记证（如果三证合一或五证合一只需要提供营业执照）。投标人必须是具有独立承担民事责任能力的在中华人民共和国境内注册的法人或非法人组织</w:t>
      </w:r>
      <w:r>
        <w:rPr>
          <w:rFonts w:hint="default" w:ascii="Times New Roman" w:hAnsi="Times New Roman" w:eastAsia="宋体" w:cs="Times New Roman"/>
          <w:color w:val="auto"/>
          <w:sz w:val="24"/>
          <w:szCs w:val="24"/>
          <w:highlight w:val="none"/>
          <w:lang w:eastAsia="zh-CN"/>
        </w:rPr>
        <w:t>。</w:t>
      </w:r>
    </w:p>
    <w:p>
      <w:pPr>
        <w:pStyle w:val="4"/>
        <w:spacing w:line="360" w:lineRule="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（2）财务要求：</w:t>
      </w:r>
      <w:r>
        <w:rPr>
          <w:rFonts w:hint="default" w:ascii="Times New Roman" w:hAnsi="Times New Roman" w:eastAsia="宋体" w:cs="Times New Roman"/>
          <w:color w:val="auto"/>
          <w:sz w:val="24"/>
          <w:szCs w:val="24"/>
          <w:highlight w:val="none"/>
          <w:lang w:eastAsia="zh-CN"/>
        </w:rPr>
        <w:t>资金财务状况良好，具有履行合同的能力；没有处于被责令停业，投标资格被取消，财产被接管、冻结，破产状态；</w:t>
      </w:r>
      <w:r>
        <w:rPr>
          <w:rFonts w:hint="default" w:ascii="Times New Roman" w:hAnsi="Times New Roman" w:eastAsia="宋体" w:cs="Times New Roman"/>
          <w:b/>
          <w:bCs/>
          <w:color w:val="auto"/>
          <w:sz w:val="24"/>
          <w:szCs w:val="24"/>
          <w:highlight w:val="none"/>
          <w:lang w:eastAsia="zh-CN"/>
        </w:rPr>
        <w:t>投标人需提供20</w:t>
      </w:r>
      <w:r>
        <w:rPr>
          <w:rFonts w:hint="default" w:ascii="Times New Roman" w:hAnsi="Times New Roman" w:eastAsia="宋体" w:cs="Times New Roman"/>
          <w:b/>
          <w:bCs/>
          <w:color w:val="auto"/>
          <w:sz w:val="24"/>
          <w:szCs w:val="24"/>
          <w:highlight w:val="none"/>
          <w:lang w:val="en-US" w:eastAsia="zh-CN"/>
        </w:rPr>
        <w:t>22</w:t>
      </w:r>
      <w:r>
        <w:rPr>
          <w:rFonts w:hint="default" w:ascii="Times New Roman" w:hAnsi="Times New Roman" w:eastAsia="宋体" w:cs="Times New Roman"/>
          <w:b/>
          <w:bCs/>
          <w:color w:val="auto"/>
          <w:sz w:val="24"/>
          <w:szCs w:val="24"/>
          <w:highlight w:val="none"/>
          <w:lang w:eastAsia="zh-CN"/>
        </w:rPr>
        <w:t>年至202</w:t>
      </w: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eastAsia="zh-CN"/>
        </w:rPr>
        <w:t>年</w:t>
      </w:r>
      <w:r>
        <w:rPr>
          <w:rFonts w:hint="default" w:ascii="Times New Roman" w:hAnsi="Times New Roman" w:eastAsia="宋体" w:cs="Times New Roman"/>
          <w:b/>
          <w:bCs/>
          <w:color w:val="auto"/>
          <w:sz w:val="24"/>
          <w:szCs w:val="24"/>
          <w:highlight w:val="none"/>
          <w:lang w:val="en-US" w:eastAsia="zh-CN"/>
        </w:rPr>
        <w:t>或2023年至2025年</w:t>
      </w:r>
      <w:r>
        <w:rPr>
          <w:rFonts w:hint="default" w:ascii="Times New Roman" w:hAnsi="Times New Roman" w:eastAsia="宋体" w:cs="Times New Roman"/>
          <w:b/>
          <w:bCs/>
          <w:color w:val="auto"/>
          <w:sz w:val="24"/>
          <w:szCs w:val="24"/>
          <w:highlight w:val="none"/>
          <w:lang w:eastAsia="zh-CN"/>
        </w:rPr>
        <w:t>审计报告或财务报表</w:t>
      </w:r>
      <w:r>
        <w:rPr>
          <w:rFonts w:hint="default" w:ascii="Times New Roman" w:hAnsi="Times New Roman" w:eastAsia="宋体" w:cs="Times New Roman"/>
          <w:color w:val="auto"/>
          <w:sz w:val="24"/>
          <w:szCs w:val="24"/>
          <w:highlight w:val="none"/>
        </w:rPr>
        <w:t>（财务报表应包括资产负债表、现金流量表、利润表，投标人应保证财务报表真实有效，如存在弄虚造假问题，招标人保留追索的权利。投标人的成立时间少于规定年份的，应提供成立以来的财务状况表）</w:t>
      </w:r>
      <w:r>
        <w:rPr>
          <w:rFonts w:hint="default" w:ascii="Times New Roman" w:hAnsi="Times New Roman" w:eastAsia="宋体" w:cs="Times New Roman"/>
          <w:color w:val="auto"/>
          <w:sz w:val="24"/>
          <w:szCs w:val="24"/>
          <w:highlight w:val="none"/>
          <w:lang w:eastAsia="zh-CN"/>
        </w:rPr>
        <w:t>。</w:t>
      </w:r>
    </w:p>
    <w:p>
      <w:pPr>
        <w:pStyle w:val="4"/>
        <w:spacing w:line="360" w:lineRule="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（3）业绩要求：</w:t>
      </w:r>
      <w:r>
        <w:rPr>
          <w:rFonts w:hint="default" w:ascii="Times New Roman" w:hAnsi="Times New Roman" w:eastAsia="宋体" w:cs="Times New Roman"/>
          <w:b/>
          <w:bCs/>
          <w:color w:val="auto"/>
          <w:sz w:val="24"/>
          <w:szCs w:val="24"/>
          <w:highlight w:val="none"/>
          <w:lang w:val="en-US" w:eastAsia="zh-CN" w:bidi="ar-SA"/>
        </w:rPr>
        <w:t>须提供202</w:t>
      </w:r>
      <w:r>
        <w:rPr>
          <w:rFonts w:hint="eastAsia" w:cs="Times New Roman"/>
          <w:b/>
          <w:bCs/>
          <w:color w:val="auto"/>
          <w:sz w:val="24"/>
          <w:szCs w:val="24"/>
          <w:highlight w:val="none"/>
          <w:lang w:val="en-US" w:eastAsia="zh-CN" w:bidi="ar-SA"/>
        </w:rPr>
        <w:t>2</w:t>
      </w:r>
      <w:r>
        <w:rPr>
          <w:rFonts w:hint="default" w:ascii="Times New Roman" w:hAnsi="Times New Roman" w:eastAsia="宋体" w:cs="Times New Roman"/>
          <w:b/>
          <w:bCs/>
          <w:color w:val="auto"/>
          <w:sz w:val="24"/>
          <w:szCs w:val="24"/>
          <w:highlight w:val="none"/>
          <w:lang w:val="en-US" w:eastAsia="zh-CN" w:bidi="ar-SA"/>
        </w:rPr>
        <w:t>年1月1日至投标截止日期间</w:t>
      </w:r>
      <w:r>
        <w:rPr>
          <w:rFonts w:hint="default" w:ascii="Times New Roman" w:hAnsi="Times New Roman" w:eastAsia="宋体" w:cs="Times New Roman"/>
          <w:color w:val="auto"/>
          <w:sz w:val="24"/>
          <w:szCs w:val="24"/>
          <w:highlight w:val="none"/>
          <w:lang w:val="en-US" w:eastAsia="zh-CN" w:bidi="ar-SA"/>
        </w:rPr>
        <w:t>（以合同签订时间为准），至少一份招标同类标的物（浇注料及预制件）的</w:t>
      </w:r>
      <w:r>
        <w:rPr>
          <w:rFonts w:hint="default" w:ascii="Times New Roman" w:hAnsi="Times New Roman" w:eastAsia="宋体" w:cs="Times New Roman"/>
          <w:b/>
          <w:bCs/>
          <w:color w:val="auto"/>
          <w:sz w:val="24"/>
          <w:szCs w:val="24"/>
          <w:highlight w:val="none"/>
          <w:lang w:val="en-US" w:eastAsia="zh-CN" w:bidi="ar-SA"/>
        </w:rPr>
        <w:t>销售合同扫描件提供合同（含合同首尾页、盖章页、合同标的、规模等有关内容）</w:t>
      </w:r>
      <w:r>
        <w:rPr>
          <w:rFonts w:hint="default" w:ascii="Times New Roman" w:hAnsi="Times New Roman" w:eastAsia="宋体" w:cs="Times New Roman"/>
          <w:color w:val="auto"/>
          <w:sz w:val="24"/>
          <w:szCs w:val="24"/>
          <w:highlight w:val="none"/>
          <w:lang w:val="en-US" w:eastAsia="zh-CN" w:bidi="ar-SA"/>
        </w:rPr>
        <w:t>或</w:t>
      </w:r>
      <w:r>
        <w:rPr>
          <w:rFonts w:hint="default" w:ascii="Times New Roman" w:hAnsi="Times New Roman" w:eastAsia="宋体" w:cs="Times New Roman"/>
          <w:b/>
          <w:bCs/>
          <w:color w:val="auto"/>
          <w:sz w:val="24"/>
          <w:szCs w:val="24"/>
          <w:highlight w:val="none"/>
          <w:lang w:val="en-US" w:eastAsia="zh-CN" w:bidi="ar-SA"/>
        </w:rPr>
        <w:t>销售发票扫描件等证明资料</w:t>
      </w:r>
      <w:r>
        <w:rPr>
          <w:rFonts w:hint="default" w:ascii="Times New Roman" w:hAnsi="Times New Roman" w:eastAsia="宋体" w:cs="Times New Roman"/>
          <w:color w:val="auto"/>
          <w:sz w:val="24"/>
          <w:szCs w:val="24"/>
          <w:highlight w:val="none"/>
          <w:lang w:val="en-US" w:eastAsia="zh-CN" w:bidi="ar-SA"/>
        </w:rPr>
        <w:t>（业绩证明资料需体现货物金额）。</w:t>
      </w:r>
    </w:p>
    <w:p>
      <w:pPr>
        <w:pStyle w:val="4"/>
        <w:spacing w:line="360" w:lineRule="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4）信誉要求：应提供商业信誉承诺书（格式请见第七章投标文件格式第七项资格审查资料）。未被“信用中国”网站（http://www.creditchina.gov.cn）列入失信被执行人、重大税收违法案件当事人名单、未被工商行政管理机关在全国企业信用信息公示系统（http://www.gsxt.gov.cn）中列入严重违法失信企业名单</w:t>
      </w:r>
      <w:r>
        <w:rPr>
          <w:rFonts w:hint="default" w:ascii="Times New Roman" w:hAnsi="Times New Roman" w:eastAsia="宋体" w:cs="Times New Roman"/>
          <w:color w:val="auto"/>
          <w:sz w:val="24"/>
          <w:szCs w:val="24"/>
          <w:highlight w:val="none"/>
          <w:lang w:eastAsia="zh-CN"/>
        </w:rPr>
        <w:t>。</w:t>
      </w:r>
    </w:p>
    <w:p>
      <w:pPr>
        <w:pStyle w:val="4"/>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（5）其他要求：a. 投标人在制造商授权下参与本招标项目的为代理商，应提供制造商授权书（格式见第七章投标文件格式第七项资格审查资料），无制造商授权书或持有其他格式的制造商授权文件的投标人，视为经销商允许参与投标。</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b.具有有效的国家相关法律法规规定的相关许可证（包括但不限于工业产品生产许可证、安全生产许可证、特种材料生产许可证、制造、维修计量器具许可证等）。相关产品具有有效的国家规定的强制认证证书（包括但不限于3C认证等证书）。如标的物无国家法律法规规定的相关许可、无国家强制认证证书的，无需提供相关许可证、证书。</w:t>
      </w:r>
    </w:p>
    <w:p>
      <w:pPr>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（6）如招标文件中其他章节内容与本部分内容有冲突，应以本部分内容为准。</w:t>
      </w:r>
    </w:p>
    <w:p>
      <w:pPr>
        <w:pStyle w:val="4"/>
        <w:spacing w:line="360" w:lineRule="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 xml:space="preserve">4.2 </w:t>
      </w:r>
      <w:r>
        <w:rPr>
          <w:rFonts w:hint="default" w:ascii="Times New Roman" w:hAnsi="Times New Roman" w:eastAsia="宋体" w:cs="Times New Roman"/>
          <w:color w:val="auto"/>
          <w:spacing w:val="8"/>
          <w:sz w:val="24"/>
          <w:szCs w:val="24"/>
          <w:highlight w:val="none"/>
        </w:rPr>
        <w:t>本次招标</w:t>
      </w:r>
      <w:r>
        <w:rPr>
          <w:rFonts w:hint="default" w:ascii="Times New Roman" w:hAnsi="Times New Roman" w:eastAsia="宋体" w:cs="Times New Roman"/>
          <w:color w:val="auto"/>
          <w:sz w:val="24"/>
          <w:szCs w:val="24"/>
          <w:highlight w:val="none"/>
        </w:rPr>
        <w:t>不接受</w:t>
      </w:r>
      <w:r>
        <w:rPr>
          <w:rFonts w:hint="default" w:ascii="Times New Roman" w:hAnsi="Times New Roman" w:eastAsia="宋体" w:cs="Times New Roman"/>
          <w:color w:val="auto"/>
          <w:spacing w:val="7"/>
          <w:sz w:val="24"/>
          <w:szCs w:val="24"/>
          <w:highlight w:val="none"/>
        </w:rPr>
        <w:t>联合体投标。</w:t>
      </w:r>
    </w:p>
    <w:p>
      <w:pPr>
        <w:pStyle w:val="8"/>
        <w:spacing w:line="360" w:lineRule="auto"/>
        <w:rPr>
          <w:rFonts w:hint="default" w:ascii="Times New Roman" w:hAnsi="Times New Roman" w:eastAsia="宋体" w:cs="Times New Roman"/>
          <w:b/>
          <w:bCs/>
          <w:color w:val="auto"/>
          <w:sz w:val="24"/>
          <w:szCs w:val="24"/>
          <w:highlight w:val="none"/>
        </w:rPr>
      </w:pPr>
      <w:bookmarkStart w:id="16" w:name="_Toc19070"/>
      <w:bookmarkStart w:id="17" w:name="_Toc19865"/>
      <w:r>
        <w:rPr>
          <w:rFonts w:hint="default" w:ascii="Times New Roman" w:hAnsi="Times New Roman" w:eastAsia="宋体" w:cs="Times New Roman"/>
          <w:b/>
          <w:bCs/>
          <w:color w:val="auto"/>
          <w:sz w:val="24"/>
          <w:szCs w:val="24"/>
          <w:highlight w:val="none"/>
          <w:lang w:val="en-US" w:eastAsia="zh-CN" w:bidi="ar-SA"/>
        </w:rPr>
        <w:t>5.招标文件的获取</w:t>
      </w:r>
      <w:bookmarkEnd w:id="16"/>
      <w:bookmarkEnd w:id="17"/>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color w:val="auto"/>
          <w:sz w:val="24"/>
          <w:szCs w:val="24"/>
          <w:highlight w:val="none"/>
        </w:rPr>
      </w:pPr>
      <w:bookmarkStart w:id="18" w:name="_Toc29184"/>
      <w:r>
        <w:rPr>
          <w:rFonts w:hint="default" w:ascii="Times New Roman" w:hAnsi="Times New Roman" w:eastAsia="宋体" w:cs="Times New Roman"/>
          <w:color w:val="auto"/>
          <w:sz w:val="24"/>
          <w:szCs w:val="24"/>
          <w:highlight w:val="none"/>
        </w:rPr>
        <w:t>5.1凡有意参加投标者，请于202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28</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pacing w:val="-3"/>
          <w:sz w:val="24"/>
          <w:szCs w:val="24"/>
          <w:highlight w:val="none"/>
        </w:rPr>
        <w:t>至202</w:t>
      </w:r>
      <w:r>
        <w:rPr>
          <w:rFonts w:hint="default" w:ascii="Times New Roman" w:hAnsi="Times New Roman" w:eastAsia="宋体" w:cs="Times New Roman"/>
          <w:color w:val="auto"/>
          <w:spacing w:val="-3"/>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pacing w:val="-3"/>
          <w:sz w:val="24"/>
          <w:szCs w:val="24"/>
          <w:highlight w:val="none"/>
        </w:rPr>
        <w:t>月</w:t>
      </w:r>
      <w:r>
        <w:rPr>
          <w:rFonts w:hint="eastAsia" w:ascii="Times New Roman" w:hAnsi="Times New Roman" w:eastAsia="宋体" w:cs="Times New Roman"/>
          <w:color w:val="auto"/>
          <w:spacing w:val="-3"/>
          <w:sz w:val="24"/>
          <w:szCs w:val="24"/>
          <w:highlight w:val="none"/>
          <w:lang w:val="en-US" w:eastAsia="zh-CN"/>
        </w:rPr>
        <w:t>17</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pacing w:val="-3"/>
          <w:sz w:val="24"/>
          <w:szCs w:val="24"/>
          <w:highlight w:val="none"/>
          <w:lang w:val="en-US" w:eastAsia="zh-CN"/>
        </w:rPr>
        <w:t>9</w:t>
      </w:r>
      <w:r>
        <w:rPr>
          <w:rFonts w:hint="default" w:ascii="Times New Roman" w:hAnsi="Times New Roman" w:eastAsia="宋体" w:cs="Times New Roman"/>
          <w:color w:val="auto"/>
          <w:spacing w:val="-3"/>
          <w:sz w:val="24"/>
          <w:szCs w:val="24"/>
          <w:highlight w:val="none"/>
        </w:rPr>
        <w:t>时</w:t>
      </w:r>
      <w:r>
        <w:rPr>
          <w:rFonts w:hint="eastAsia" w:ascii="Times New Roman" w:hAnsi="Times New Roman" w:eastAsia="宋体" w:cs="Times New Roman"/>
          <w:color w:val="auto"/>
          <w:spacing w:val="-3"/>
          <w:sz w:val="24"/>
          <w:szCs w:val="24"/>
          <w:highlight w:val="none"/>
          <w:lang w:val="en-US" w:eastAsia="zh-CN"/>
        </w:rPr>
        <w:t>00</w:t>
      </w:r>
      <w:r>
        <w:rPr>
          <w:rFonts w:hint="default" w:ascii="Times New Roman" w:hAnsi="Times New Roman" w:eastAsia="宋体" w:cs="Times New Roman"/>
          <w:color w:val="auto"/>
          <w:spacing w:val="-3"/>
          <w:sz w:val="24"/>
          <w:szCs w:val="24"/>
          <w:highlight w:val="none"/>
        </w:rPr>
        <w:t>分</w:t>
      </w:r>
      <w:r>
        <w:rPr>
          <w:rFonts w:hint="default" w:ascii="Times New Roman" w:hAnsi="Times New Roman" w:eastAsia="宋体" w:cs="Times New Roman"/>
          <w:color w:val="auto"/>
          <w:sz w:val="24"/>
          <w:szCs w:val="24"/>
          <w:highlight w:val="none"/>
        </w:rPr>
        <w:t>(北京时间，下同)，登录中国有色集团采购招标电子商务平台（http://ecp.cnmc.com.cn/）（以下简称平台）下载电子招标文件。</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5.2 招标文件不收取费用。</w:t>
      </w:r>
    </w:p>
    <w:p>
      <w:pPr>
        <w:spacing w:line="360" w:lineRule="auto"/>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本项目的保证金、中标服务费均汇入以下账号。请投标人在汇款时务必注明所投标项目的招标编号，否则，因款项用途不明导致投标无效等后果由投标人自行承担：</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公司全称：中色国际贸易有限公司</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开户行：交通银行股份有限公司武汉武昌支行</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联行号：3015 2100 8000</w:t>
      </w:r>
    </w:p>
    <w:p>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银行账号：0012 0110 1030 026</w:t>
      </w:r>
      <w:bookmarkStart w:id="19" w:name="_Toc20443"/>
      <w:bookmarkStart w:id="20" w:name="_Toc65848093"/>
    </w:p>
    <w:p>
      <w:pPr>
        <w:pStyle w:val="8"/>
        <w:spacing w:line="360" w:lineRule="auto"/>
        <w:rPr>
          <w:rFonts w:hint="default" w:ascii="Times New Roman" w:hAnsi="Times New Roman" w:eastAsia="宋体" w:cs="Times New Roman"/>
          <w:color w:val="auto"/>
          <w:sz w:val="24"/>
          <w:szCs w:val="24"/>
          <w:highlight w:val="none"/>
        </w:rPr>
      </w:pPr>
      <w:bookmarkStart w:id="21" w:name="_Toc12705"/>
      <w:bookmarkStart w:id="22" w:name="_Toc8753"/>
      <w:r>
        <w:rPr>
          <w:rFonts w:hint="default" w:ascii="Times New Roman" w:hAnsi="Times New Roman" w:eastAsia="宋体" w:cs="Times New Roman"/>
          <w:color w:val="auto"/>
          <w:sz w:val="24"/>
          <w:szCs w:val="24"/>
          <w:highlight w:val="none"/>
        </w:rPr>
        <w:t>6.投标文件的递交</w:t>
      </w:r>
      <w:bookmarkEnd w:id="19"/>
      <w:bookmarkEnd w:id="20"/>
      <w:bookmarkEnd w:id="21"/>
      <w:bookmarkEnd w:id="22"/>
    </w:p>
    <w:p>
      <w:pPr>
        <w:spacing w:line="360" w:lineRule="auto"/>
        <w:ind w:firstLine="480" w:firstLineChars="200"/>
        <w:rPr>
          <w:rFonts w:hint="default" w:ascii="Times New Roman" w:hAnsi="Times New Roman" w:eastAsia="宋体" w:cs="Times New Roman"/>
          <w:color w:val="auto"/>
          <w:sz w:val="24"/>
          <w:szCs w:val="24"/>
          <w:highlight w:val="none"/>
          <w:lang w:eastAsia="zh-CN"/>
        </w:rPr>
      </w:pPr>
      <w:bookmarkStart w:id="23" w:name="_Toc22758"/>
      <w:bookmarkStart w:id="24" w:name="_Toc65848094"/>
      <w:bookmarkStart w:id="25" w:name="_Toc30132"/>
      <w:r>
        <w:rPr>
          <w:rFonts w:hint="default" w:ascii="Times New Roman" w:hAnsi="Times New Roman" w:eastAsia="宋体" w:cs="Times New Roman"/>
          <w:color w:val="auto"/>
          <w:sz w:val="24"/>
          <w:szCs w:val="24"/>
          <w:highlight w:val="none"/>
          <w:lang w:eastAsia="zh-CN"/>
        </w:rPr>
        <w:t>6.1投标文件递交的截止时间（投标截止时间，下同）为</w:t>
      </w:r>
      <w:r>
        <w:rPr>
          <w:rFonts w:hint="default" w:ascii="Times New Roman" w:hAnsi="Times New Roman" w:eastAsia="宋体" w:cs="Times New Roman"/>
          <w:color w:val="auto"/>
          <w:spacing w:val="-3"/>
          <w:sz w:val="24"/>
          <w:szCs w:val="24"/>
          <w:highlight w:val="none"/>
        </w:rPr>
        <w:t>202</w:t>
      </w:r>
      <w:r>
        <w:rPr>
          <w:rFonts w:hint="default" w:ascii="Times New Roman" w:hAnsi="Times New Roman" w:eastAsia="宋体" w:cs="Times New Roman"/>
          <w:color w:val="auto"/>
          <w:spacing w:val="-3"/>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pacing w:val="-3"/>
          <w:sz w:val="24"/>
          <w:szCs w:val="24"/>
          <w:highlight w:val="none"/>
        </w:rPr>
        <w:t>月</w:t>
      </w:r>
      <w:r>
        <w:rPr>
          <w:rFonts w:hint="eastAsia" w:ascii="Times New Roman" w:hAnsi="Times New Roman" w:eastAsia="宋体" w:cs="Times New Roman"/>
          <w:color w:val="auto"/>
          <w:spacing w:val="-3"/>
          <w:sz w:val="24"/>
          <w:szCs w:val="24"/>
          <w:highlight w:val="none"/>
          <w:lang w:val="en-US" w:eastAsia="zh-CN"/>
        </w:rPr>
        <w:t>17</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时</w:t>
      </w:r>
      <w:r>
        <w:rPr>
          <w:rFonts w:hint="default" w:ascii="Times New Roman" w:hAnsi="Times New Roman" w:eastAsia="宋体" w:cs="Times New Roman"/>
          <w:color w:val="auto"/>
          <w:sz w:val="24"/>
          <w:szCs w:val="24"/>
          <w:highlight w:val="none"/>
          <w:lang w:val="en-US" w:eastAsia="zh-CN"/>
        </w:rPr>
        <w:t xml:space="preserve">30 </w:t>
      </w:r>
      <w:r>
        <w:rPr>
          <w:rFonts w:hint="default" w:ascii="Times New Roman" w:hAnsi="Times New Roman" w:eastAsia="宋体" w:cs="Times New Roman"/>
          <w:color w:val="auto"/>
          <w:sz w:val="24"/>
          <w:szCs w:val="24"/>
          <w:highlight w:val="none"/>
          <w:lang w:eastAsia="zh-CN"/>
        </w:rPr>
        <w:t>分，投标人应在截止时间前通过</w:t>
      </w:r>
      <w:r>
        <w:rPr>
          <w:rFonts w:hint="default" w:ascii="Times New Roman" w:hAnsi="Times New Roman" w:eastAsia="宋体" w:cs="Times New Roman"/>
          <w:color w:val="auto"/>
          <w:sz w:val="24"/>
          <w:szCs w:val="24"/>
          <w:highlight w:val="none"/>
        </w:rPr>
        <w:t>中国有色集团采购招标电子商务平</w:t>
      </w:r>
      <w:r>
        <w:rPr>
          <w:rFonts w:hint="default" w:ascii="Times New Roman" w:hAnsi="Times New Roman" w:eastAsia="宋体" w:cs="Times New Roman"/>
          <w:color w:val="auto"/>
          <w:sz w:val="24"/>
          <w:szCs w:val="24"/>
          <w:highlight w:val="none"/>
          <w:lang w:val="en-US" w:eastAsia="zh-CN"/>
        </w:rPr>
        <w:t>台</w:t>
      </w:r>
      <w:r>
        <w:rPr>
          <w:rFonts w:hint="default" w:ascii="Times New Roman" w:hAnsi="Times New Roman" w:eastAsia="宋体" w:cs="Times New Roman"/>
          <w:color w:val="auto"/>
          <w:sz w:val="24"/>
          <w:szCs w:val="24"/>
          <w:highlight w:val="none"/>
          <w:lang w:eastAsia="zh-CN"/>
        </w:rPr>
        <w:t>递交电子投标文件。</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6.</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逾期送达的投标文件，招标人将予以拒收。</w:t>
      </w:r>
      <w:bookmarkEnd w:id="23"/>
    </w:p>
    <w:p>
      <w:pPr>
        <w:pStyle w:val="8"/>
        <w:spacing w:line="360" w:lineRule="auto"/>
        <w:rPr>
          <w:rFonts w:hint="default" w:ascii="Times New Roman" w:hAnsi="Times New Roman" w:eastAsia="宋体" w:cs="Times New Roman"/>
          <w:color w:val="auto"/>
          <w:sz w:val="24"/>
          <w:szCs w:val="24"/>
          <w:highlight w:val="none"/>
        </w:rPr>
      </w:pPr>
      <w:bookmarkStart w:id="26" w:name="_Toc25218"/>
      <w:bookmarkStart w:id="27" w:name="_Toc23366"/>
      <w:r>
        <w:rPr>
          <w:rFonts w:hint="default" w:ascii="Times New Roman" w:hAnsi="Times New Roman" w:eastAsia="宋体" w:cs="Times New Roman"/>
          <w:color w:val="auto"/>
          <w:sz w:val="24"/>
          <w:szCs w:val="24"/>
          <w:highlight w:val="none"/>
        </w:rPr>
        <w:t>7.开标时间、地点</w:t>
      </w:r>
      <w:bookmarkEnd w:id="24"/>
      <w:bookmarkEnd w:id="25"/>
      <w:bookmarkEnd w:id="26"/>
      <w:bookmarkEnd w:id="27"/>
    </w:p>
    <w:p>
      <w:pPr>
        <w:spacing w:line="360"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7.1开标时间：</w:t>
      </w:r>
      <w:r>
        <w:rPr>
          <w:rFonts w:hint="default" w:ascii="Times New Roman" w:hAnsi="Times New Roman" w:eastAsia="宋体" w:cs="Times New Roman"/>
          <w:color w:val="auto"/>
          <w:spacing w:val="-3"/>
          <w:sz w:val="24"/>
          <w:szCs w:val="24"/>
          <w:highlight w:val="none"/>
        </w:rPr>
        <w:t>202</w:t>
      </w:r>
      <w:r>
        <w:rPr>
          <w:rFonts w:hint="default" w:ascii="Times New Roman" w:hAnsi="Times New Roman" w:eastAsia="宋体" w:cs="Times New Roman"/>
          <w:color w:val="auto"/>
          <w:spacing w:val="-3"/>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pacing w:val="-3"/>
          <w:sz w:val="24"/>
          <w:szCs w:val="24"/>
          <w:highlight w:val="none"/>
        </w:rPr>
        <w:t>月</w:t>
      </w:r>
      <w:r>
        <w:rPr>
          <w:rFonts w:hint="eastAsia" w:ascii="Times New Roman" w:hAnsi="Times New Roman" w:eastAsia="宋体" w:cs="Times New Roman"/>
          <w:color w:val="auto"/>
          <w:spacing w:val="-3"/>
          <w:sz w:val="24"/>
          <w:szCs w:val="24"/>
          <w:highlight w:val="none"/>
          <w:lang w:val="en-US" w:eastAsia="zh-CN"/>
        </w:rPr>
        <w:t>17</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z w:val="24"/>
          <w:szCs w:val="24"/>
          <w:highlight w:val="none"/>
          <w:u w:val="none"/>
          <w:lang w:eastAsia="zh-CN"/>
        </w:rPr>
        <w:t>9时30</w:t>
      </w:r>
      <w:r>
        <w:rPr>
          <w:rFonts w:hint="default" w:ascii="Times New Roman" w:hAnsi="Times New Roman" w:eastAsia="宋体" w:cs="Times New Roman"/>
          <w:color w:val="auto"/>
          <w:sz w:val="24"/>
          <w:szCs w:val="24"/>
          <w:highlight w:val="none"/>
          <w:lang w:eastAsia="zh-CN"/>
        </w:rPr>
        <w:t>分</w:t>
      </w:r>
    </w:p>
    <w:p>
      <w:pPr>
        <w:spacing w:line="360"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7.2开标地点：平台线上开标</w:t>
      </w:r>
    </w:p>
    <w:p>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投标人不用到现场，但仍需在线参加开标过程。在开标时间前，招标人或招标代理机构会开启远程开标大厅，投标人须登录投标管家（登录中国有色集团采购招标电子商务平台（http://ecp.cnmc.com.cn/），页面右方下载中心下载投标管家）点击“在线签到”。开标时间则截止签到，招标人开启远程解密，投标人在投标管家中点击“一键解密”解密标书，系统开始唱标。</w:t>
      </w:r>
      <w:bookmarkStart w:id="28" w:name="_Toc65848095"/>
      <w:bookmarkStart w:id="29" w:name="_Toc20990"/>
    </w:p>
    <w:p>
      <w:pPr>
        <w:pStyle w:val="8"/>
        <w:spacing w:line="360" w:lineRule="auto"/>
        <w:rPr>
          <w:rFonts w:hint="default" w:ascii="Times New Roman" w:hAnsi="Times New Roman" w:eastAsia="宋体" w:cs="Times New Roman"/>
          <w:color w:val="auto"/>
          <w:sz w:val="24"/>
          <w:szCs w:val="24"/>
          <w:highlight w:val="none"/>
        </w:rPr>
      </w:pPr>
      <w:bookmarkStart w:id="30" w:name="_Toc9586"/>
      <w:r>
        <w:rPr>
          <w:rFonts w:hint="default" w:ascii="Times New Roman" w:hAnsi="Times New Roman" w:eastAsia="宋体" w:cs="Times New Roman"/>
          <w:color w:val="auto"/>
          <w:sz w:val="24"/>
          <w:szCs w:val="24"/>
          <w:highlight w:val="none"/>
        </w:rPr>
        <w:t>8.发布公告的媒介</w:t>
      </w:r>
      <w:bookmarkEnd w:id="28"/>
      <w:bookmarkEnd w:id="29"/>
      <w:bookmarkEnd w:id="30"/>
    </w:p>
    <w:p>
      <w:pPr>
        <w:wordWrap w:val="0"/>
        <w:spacing w:line="360" w:lineRule="auto"/>
        <w:ind w:firstLine="48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本次招标公告同时在中国有色集团采购招标电子商务平</w:t>
      </w:r>
      <w:r>
        <w:rPr>
          <w:rFonts w:hint="default" w:ascii="Times New Roman" w:hAnsi="Times New Roman" w:eastAsia="宋体" w:cs="Times New Roman"/>
          <w:color w:val="auto"/>
          <w:sz w:val="24"/>
          <w:szCs w:val="24"/>
          <w:highlight w:val="none"/>
          <w:lang w:val="en-US" w:eastAsia="zh-CN"/>
        </w:rPr>
        <w:t>台</w:t>
      </w:r>
      <w:r>
        <w:rPr>
          <w:rFonts w:hint="default" w:ascii="Times New Roman" w:hAnsi="Times New Roman" w:eastAsia="宋体" w:cs="Times New Roman"/>
          <w:color w:val="auto"/>
          <w:sz w:val="24"/>
          <w:szCs w:val="24"/>
          <w:highlight w:val="none"/>
        </w:rPr>
        <w:t>（http://ecp.cnmc.com.cn/）及中国招投标公共服务平台（http://www.cebpubservice.com/）上发布。</w:t>
      </w:r>
      <w:bookmarkStart w:id="31" w:name="_Toc65848096"/>
      <w:bookmarkStart w:id="32" w:name="_Toc11853"/>
    </w:p>
    <w:bookmarkEnd w:id="31"/>
    <w:bookmarkEnd w:id="32"/>
    <w:p>
      <w:pPr>
        <w:pStyle w:val="8"/>
        <w:spacing w:line="360" w:lineRule="auto"/>
        <w:rPr>
          <w:rFonts w:hint="default" w:ascii="Times New Roman" w:hAnsi="Times New Roman" w:eastAsia="宋体" w:cs="Times New Roman"/>
          <w:color w:val="auto"/>
          <w:sz w:val="24"/>
          <w:szCs w:val="24"/>
          <w:highlight w:val="none"/>
        </w:rPr>
      </w:pPr>
      <w:bookmarkStart w:id="33" w:name="_Toc22805"/>
      <w:bookmarkStart w:id="34" w:name="_Toc22123"/>
      <w:r>
        <w:rPr>
          <w:rFonts w:hint="default" w:ascii="Times New Roman" w:hAnsi="Times New Roman" w:eastAsia="宋体" w:cs="Times New Roman"/>
          <w:color w:val="auto"/>
          <w:sz w:val="24"/>
          <w:szCs w:val="24"/>
          <w:highlight w:val="none"/>
        </w:rPr>
        <w:t>9.联系方式</w:t>
      </w:r>
      <w:bookmarkEnd w:id="33"/>
      <w:bookmarkEnd w:id="34"/>
    </w:p>
    <w:p>
      <w:pPr>
        <w:pStyle w:val="4"/>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招标人：</w:t>
      </w:r>
      <w:r>
        <w:rPr>
          <w:rFonts w:hint="default" w:ascii="Times New Roman" w:hAnsi="Times New Roman" w:eastAsia="宋体" w:cs="Times New Roman"/>
          <w:color w:val="auto"/>
          <w:sz w:val="24"/>
          <w:szCs w:val="24"/>
          <w:highlight w:val="none"/>
          <w:u w:val="single"/>
        </w:rPr>
        <w:t>中色国际贸易有限公司（中国有色矿业集团有限公司集中采购中心）</w:t>
      </w:r>
    </w:p>
    <w:p>
      <w:pPr>
        <w:pStyle w:val="4"/>
        <w:spacing w:line="360" w:lineRule="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 xml:space="preserve">地   </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eastAsia="宋体" w:cs="Times New Roman"/>
          <w:color w:val="auto"/>
          <w:sz w:val="24"/>
          <w:szCs w:val="24"/>
          <w:highlight w:val="none"/>
        </w:rPr>
        <w:t>址：</w:t>
      </w:r>
      <w:r>
        <w:rPr>
          <w:rFonts w:hint="default" w:ascii="Times New Roman" w:hAnsi="Times New Roman" w:eastAsia="宋体" w:cs="Times New Roman"/>
          <w:color w:val="auto"/>
          <w:sz w:val="24"/>
          <w:szCs w:val="24"/>
          <w:highlight w:val="none"/>
          <w:u w:val="single"/>
        </w:rPr>
        <w:t>北京市朝阳区安定路10号中国有色大厦北楼</w:t>
      </w:r>
    </w:p>
    <w:p>
      <w:pPr>
        <w:pStyle w:val="4"/>
        <w:spacing w:line="360" w:lineRule="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 xml:space="preserve">邮   </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eastAsia="宋体" w:cs="Times New Roman"/>
          <w:color w:val="auto"/>
          <w:sz w:val="24"/>
          <w:szCs w:val="24"/>
          <w:highlight w:val="none"/>
        </w:rPr>
        <w:t>编：</w:t>
      </w:r>
      <w:r>
        <w:rPr>
          <w:rFonts w:hint="default" w:ascii="Times New Roman" w:hAnsi="Times New Roman" w:eastAsia="宋体" w:cs="Times New Roman"/>
          <w:color w:val="auto"/>
          <w:sz w:val="24"/>
          <w:szCs w:val="24"/>
          <w:highlight w:val="none"/>
          <w:u w:val="single"/>
        </w:rPr>
        <w:t>100029</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采购联系人：</w:t>
      </w:r>
      <w:r>
        <w:rPr>
          <w:rFonts w:hint="default" w:ascii="Times New Roman" w:hAnsi="Times New Roman" w:eastAsia="宋体" w:cs="Times New Roman"/>
          <w:color w:val="auto"/>
          <w:sz w:val="24"/>
          <w:szCs w:val="24"/>
          <w:highlight w:val="none"/>
          <w:lang w:val="en-US" w:eastAsia="zh-CN"/>
        </w:rPr>
        <w:t>王子君</w:t>
      </w:r>
    </w:p>
    <w:p>
      <w:pPr>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电  话：010-</w:t>
      </w:r>
      <w:r>
        <w:rPr>
          <w:rFonts w:hint="default" w:ascii="Times New Roman" w:hAnsi="Times New Roman" w:eastAsia="宋体" w:cs="Times New Roman"/>
          <w:color w:val="auto"/>
          <w:sz w:val="24"/>
          <w:szCs w:val="24"/>
          <w:highlight w:val="none"/>
          <w:lang w:val="en-US" w:eastAsia="zh-CN"/>
        </w:rPr>
        <w:t>84424089</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邮  箱：</w:t>
      </w:r>
      <w:r>
        <w:rPr>
          <w:rFonts w:hint="default" w:ascii="Times New Roman" w:hAnsi="Times New Roman" w:eastAsia="宋体" w:cs="Times New Roman"/>
          <w:color w:val="auto"/>
          <w:sz w:val="24"/>
          <w:szCs w:val="24"/>
          <w:highlight w:val="none"/>
          <w:lang w:val="en-US" w:eastAsia="zh-CN"/>
        </w:rPr>
        <w:t>wangzijun</w:t>
      </w:r>
      <w:r>
        <w:rPr>
          <w:rFonts w:hint="default" w:ascii="Times New Roman" w:hAnsi="Times New Roman" w:eastAsia="宋体" w:cs="Times New Roman"/>
          <w:color w:val="auto"/>
          <w:sz w:val="24"/>
          <w:szCs w:val="24"/>
          <w:highlight w:val="none"/>
          <w:lang w:eastAsia="zh-CN"/>
        </w:rPr>
        <w:t xml:space="preserve">@cnit.cnmc.com.cn </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招标联系人：</w:t>
      </w:r>
      <w:r>
        <w:rPr>
          <w:rFonts w:hint="default" w:ascii="Times New Roman" w:hAnsi="Times New Roman" w:eastAsia="宋体" w:cs="Times New Roman"/>
          <w:color w:val="auto"/>
          <w:sz w:val="24"/>
          <w:szCs w:val="24"/>
          <w:highlight w:val="none"/>
          <w:lang w:val="en-US" w:eastAsia="zh-CN"/>
        </w:rPr>
        <w:t>赵迪</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电  话：010-8442</w:t>
      </w:r>
      <w:r>
        <w:rPr>
          <w:rFonts w:hint="default" w:ascii="Times New Roman" w:hAnsi="Times New Roman" w:eastAsia="宋体" w:cs="Times New Roman"/>
          <w:color w:val="auto"/>
          <w:sz w:val="24"/>
          <w:szCs w:val="24"/>
          <w:highlight w:val="none"/>
          <w:lang w:val="en-US" w:eastAsia="zh-CN"/>
        </w:rPr>
        <w:t>7183</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邮  箱：</w:t>
      </w:r>
      <w:r>
        <w:rPr>
          <w:rFonts w:hint="default" w:ascii="Times New Roman" w:hAnsi="Times New Roman" w:eastAsia="宋体" w:cs="Times New Roman"/>
          <w:color w:val="auto"/>
          <w:sz w:val="24"/>
          <w:szCs w:val="24"/>
          <w:highlight w:val="none"/>
          <w:lang w:val="en-US" w:eastAsia="zh-CN"/>
        </w:rPr>
        <w:t>zhaodi</w:t>
      </w:r>
      <w:r>
        <w:rPr>
          <w:rFonts w:hint="default" w:ascii="Times New Roman" w:hAnsi="Times New Roman" w:eastAsia="宋体" w:cs="Times New Roman"/>
          <w:color w:val="auto"/>
          <w:sz w:val="24"/>
          <w:szCs w:val="24"/>
          <w:highlight w:val="none"/>
          <w:lang w:eastAsia="zh-CN"/>
        </w:rPr>
        <w:t>@cnit.cnmc.com.cn</w:t>
      </w:r>
    </w:p>
    <w:p>
      <w:pPr>
        <w:pStyle w:val="4"/>
        <w:spacing w:line="360" w:lineRule="auto"/>
        <w:rPr>
          <w:rFonts w:hint="default" w:ascii="Times New Roman" w:hAnsi="Times New Roman" w:eastAsia="宋体" w:cs="Times New Roman"/>
          <w:color w:val="auto"/>
          <w:sz w:val="24"/>
          <w:szCs w:val="24"/>
          <w:highlight w:val="none"/>
        </w:rPr>
      </w:pPr>
    </w:p>
    <w:p>
      <w:pPr>
        <w:pStyle w:val="4"/>
        <w:spacing w:line="360" w:lineRule="auto"/>
        <w:rPr>
          <w:rFonts w:hint="default" w:ascii="Times New Roman" w:hAnsi="Times New Roman" w:eastAsia="宋体" w:cs="Times New Roman"/>
          <w:color w:val="auto"/>
          <w:sz w:val="24"/>
          <w:szCs w:val="24"/>
          <w:highlight w:val="none"/>
        </w:rPr>
      </w:pPr>
      <w:bookmarkStart w:id="35" w:name="_GoBack"/>
      <w:bookmarkEnd w:id="35"/>
      <w:r>
        <w:rPr>
          <w:rFonts w:hint="default" w:ascii="Times New Roman" w:hAnsi="Times New Roman" w:eastAsia="宋体" w:cs="Times New Roman"/>
          <w:color w:val="auto"/>
          <w:sz w:val="24"/>
          <w:szCs w:val="24"/>
          <w:highlight w:val="none"/>
        </w:rPr>
        <w:t>行政监督部门：中色国际贸易有限公司运营管理部</w:t>
      </w:r>
    </w:p>
    <w:p>
      <w:pPr>
        <w:spacing w:before="0" w:beforeLines="-2147483648" w:after="0" w:afterLines="-2147483648"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电话：010-84424801</w:t>
      </w:r>
    </w:p>
    <w:p>
      <w:pPr>
        <w:spacing w:before="0" w:beforeLines="-2147483648" w:after="0" w:afterLines="-2147483648"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平台运营方客服（平台使用技术问题解答）：4000809508</w:t>
      </w:r>
    </w:p>
    <w:p>
      <w:pPr>
        <w:spacing w:before="0" w:beforeLines="-2147483648" w:after="0" w:afterLines="-2147483648" w:line="360" w:lineRule="auto"/>
        <w:ind w:firstLine="0" w:firstLineChars="0"/>
        <w:rPr>
          <w:rFonts w:hint="default" w:ascii="Times New Roman" w:hAnsi="Times New Roman" w:eastAsia="宋体" w:cs="Times New Roman"/>
          <w:color w:val="auto"/>
          <w:sz w:val="24"/>
          <w:szCs w:val="24"/>
          <w:highlight w:val="none"/>
          <w:lang w:eastAsia="zh-CN"/>
        </w:rPr>
      </w:pPr>
    </w:p>
    <w:p>
      <w:pPr>
        <w:spacing w:before="0" w:beforeLines="-2147483648" w:after="0" w:afterLines="-2147483648" w:line="360" w:lineRule="auto"/>
        <w:ind w:firstLine="0" w:firstLineChars="0"/>
        <w:rPr>
          <w:rFonts w:hint="default" w:ascii="Times New Roman" w:hAnsi="Times New Roman" w:eastAsia="宋体" w:cs="Times New Roman"/>
          <w:color w:val="auto"/>
          <w:sz w:val="24"/>
          <w:szCs w:val="24"/>
          <w:highlight w:val="none"/>
          <w:lang w:eastAsia="zh-CN"/>
        </w:rPr>
      </w:pPr>
    </w:p>
    <w:p>
      <w:pPr>
        <w:spacing w:line="360" w:lineRule="auto"/>
        <w:ind w:left="0" w:leftChars="0" w:firstLine="5280" w:firstLineChars="220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招标人：中色国际贸易有限公司</w:t>
      </w:r>
    </w:p>
    <w:p>
      <w:pPr>
        <w:spacing w:line="360" w:lineRule="auto"/>
        <w:ind w:left="0" w:leftChars="0" w:firstLine="5280" w:firstLineChars="220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lang w:eastAsia="zh-CN"/>
        </w:rPr>
        <w:t>2026年2月28日</w:t>
      </w:r>
      <w:bookmarkEnd w:id="3"/>
      <w:bookmarkEnd w:id="18"/>
    </w:p>
    <w:sectPr>
      <w:headerReference r:id="rId3" w:type="default"/>
      <w:footerReference r:id="rId4" w:type="default"/>
      <w:type w:val="continuous"/>
      <w:pgSz w:w="12240" w:h="15840"/>
      <w:pgMar w:top="1400" w:right="1720" w:bottom="1120" w:left="1720" w:header="0" w:footer="92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CG Times (W1)">
    <w:altName w:val="Times New Roman"/>
    <w:panose1 w:val="00000000000000000000"/>
    <w:charset w:val="00"/>
    <w:family w:val="auto"/>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6" w:usb3="00000000" w:csb0="0004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1" w:csb1="00000000"/>
  </w:font>
  <w:font w:name="长城仿宋">
    <w:altName w:val="仿宋"/>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falt">
    <w:altName w:val="Yu Gothic"/>
    <w:panose1 w:val="00000000000000000000"/>
    <w:charset w:val="80"/>
    <w:family w:val="auto"/>
    <w:pitch w:val="default"/>
    <w:sig w:usb0="00000000" w:usb1="00000000" w:usb2="00000010" w:usb3="00000000" w:csb0="00020000" w:csb1="00000000"/>
  </w:font>
  <w:font w:name="Arial Narrow">
    <w:altName w:val="Arial"/>
    <w:panose1 w:val="020B0606020202030204"/>
    <w:charset w:val="00"/>
    <w:family w:val="swiss"/>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仿宋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EU-F1">
    <w:altName w:val="宋体"/>
    <w:panose1 w:val="00000000000000000000"/>
    <w:charset w:val="86"/>
    <w:family w:val="auto"/>
    <w:pitch w:val="default"/>
    <w:sig w:usb0="00000000" w:usb1="00000000" w:usb2="0000001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Bold">
    <w:altName w:val="Arial"/>
    <w:panose1 w:val="020B0704020202020204"/>
    <w:charset w:val="00"/>
    <w:family w:val="roman"/>
    <w:pitch w:val="default"/>
    <w:sig w:usb0="00000000" w:usb1="00000000" w:usb2="00000000" w:usb3="00000000" w:csb0="00000001" w:csb1="00000000"/>
  </w:font>
  <w:font w:name="微软简仿宋">
    <w:altName w:val="宋体"/>
    <w:panose1 w:val="00000000000000000000"/>
    <w:charset w:val="86"/>
    <w:family w:val="auto"/>
    <w:pitch w:val="default"/>
    <w:sig w:usb0="00000000" w:usb1="00000000" w:usb2="00000010" w:usb3="00000000" w:csb0="00040000" w:csb1="00000000"/>
  </w:font>
  <w:font w:name="DFKai-SB">
    <w:altName w:val="MingLiU-ExtB"/>
    <w:panose1 w:val="00000000000000000000"/>
    <w:charset w:val="88"/>
    <w:family w:val="script"/>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全真中明體">
    <w:altName w:val="MingLiU-ExtB"/>
    <w:panose1 w:val="00000000000000000000"/>
    <w:charset w:val="88"/>
    <w:family w:val="auto"/>
    <w:pitch w:val="default"/>
    <w:sig w:usb0="00000000" w:usb1="00000000" w:usb2="00000010" w:usb3="00000000" w:csb0="00100000" w:csb1="00000000"/>
  </w:font>
  <w:font w:name="T T 109 D Co 00">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entury Gothic">
    <w:altName w:val="Yu Gothic UI"/>
    <w:panose1 w:val="020B0502020202020204"/>
    <w:charset w:val="00"/>
    <w:family w:val="swiss"/>
    <w:pitch w:val="default"/>
    <w:sig w:usb0="00000000" w:usb1="000000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2000000000000000000"/>
    <w:charset w:val="86"/>
    <w:family w:val="auto"/>
    <w:pitch w:val="default"/>
    <w:sig w:usb0="00000000" w:usb1="00000000" w:usb2="0000000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Microsoft Sans Serif">
    <w:panose1 w:val="020B0604020202020204"/>
    <w:charset w:val="00"/>
    <w:family w:val="swiss"/>
    <w:pitch w:val="default"/>
    <w:sig w:usb0="E5002EFF" w:usb1="C000605B" w:usb2="00000029" w:usb3="00000000" w:csb0="200101FF" w:csb1="20280000"/>
  </w:font>
  <w:font w:name="華康楷書體W5(P)">
    <w:altName w:val="宋体"/>
    <w:panose1 w:val="00000000000000000000"/>
    <w:charset w:val="88"/>
    <w:family w:val="auto"/>
    <w:pitch w:val="default"/>
    <w:sig w:usb0="00000000" w:usb1="00000000" w:usb2="00000016" w:usb3="00000000" w:csb0="00100000" w:csb1="00000000"/>
  </w:font>
  <w:font w:name="oúì.">
    <w:altName w:val="黑体"/>
    <w:panose1 w:val="00000000000000000000"/>
    <w:charset w:val="86"/>
    <w:family w:val="modern"/>
    <w:pitch w:val="default"/>
    <w:sig w:usb0="00000000" w:usb1="00000000" w:usb2="00000010" w:usb3="00000000" w:csb0="00040000" w:csb1="00000000"/>
  </w:font>
  <w:font w:name="Mangal">
    <w:altName w:val="Segoe Print"/>
    <w:panose1 w:val="00000400000000000000"/>
    <w:charset w:val="00"/>
    <w:family w:val="roman"/>
    <w:pitch w:val="default"/>
    <w:sig w:usb0="00000000" w:usb1="00000000" w:usb2="00000000" w:usb3="00000000" w:csb0="00000001" w:csb1="00000000"/>
  </w:font>
  <w:font w:name="微3f软3f雅3f黑3f">
    <w:altName w:val="黑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Georgia">
    <w:panose1 w:val="02040502050405020303"/>
    <w:charset w:val="00"/>
    <w:family w:val="roman"/>
    <w:pitch w:val="default"/>
    <w:sig w:usb0="00000287" w:usb1="00000000" w:usb2="00000000" w:usb3="00000000" w:csb0="2000009F" w:csb1="00000000"/>
  </w:font>
  <w:font w:name="细宋体">
    <w:altName w:val="黑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FZLTXHK--GBK1-0">
    <w:altName w:val="Cambria"/>
    <w:panose1 w:val="00000000000000000000"/>
    <w:charset w:val="00"/>
    <w:family w:val="roman"/>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lang w:val="zh-CN"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43"/>
      <w:lvlText w:val=""/>
      <w:lvlJc w:val="left"/>
      <w:pPr>
        <w:tabs>
          <w:tab w:val="left" w:pos="780"/>
        </w:tabs>
        <w:ind w:left="780" w:leftChars="200" w:hanging="360" w:hangingChars="200"/>
      </w:pPr>
      <w:rPr>
        <w:rFonts w:hint="default" w:ascii="Wingdings" w:hAnsi="Wingdings"/>
      </w:rPr>
    </w:lvl>
  </w:abstractNum>
  <w:abstractNum w:abstractNumId="1">
    <w:nsid w:val="00000003"/>
    <w:multiLevelType w:val="multilevel"/>
    <w:tmpl w:val="00000003"/>
    <w:lvl w:ilvl="0" w:tentative="0">
      <w:start w:val="1"/>
      <w:numFmt w:val="decimal"/>
      <w:pStyle w:val="824"/>
      <w:lvlText w:val="%1、"/>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0" w:firstLine="0"/>
      </w:pPr>
      <w:rPr>
        <w:rFonts w:hint="eastAsia"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2">
    <w:nsid w:val="00000007"/>
    <w:multiLevelType w:val="multilevel"/>
    <w:tmpl w:val="00000007"/>
    <w:lvl w:ilvl="0" w:tentative="0">
      <w:start w:val="1"/>
      <w:numFmt w:val="decimal"/>
      <w:pStyle w:val="963"/>
      <w:suff w:val="nothing"/>
      <w:lvlText w:val="（%1）"/>
      <w:lvlJc w:val="left"/>
      <w:pPr>
        <w:ind w:left="946"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00000008"/>
    <w:multiLevelType w:val="multilevel"/>
    <w:tmpl w:val="00000008"/>
    <w:lvl w:ilvl="0" w:tentative="0">
      <w:start w:val="1"/>
      <w:numFmt w:val="decimal"/>
      <w:pStyle w:val="1140"/>
      <w:suff w:val="nothing"/>
      <w:lvlText w:val="（%1）"/>
      <w:lvlJc w:val="left"/>
      <w:pPr>
        <w:ind w:left="840" w:hanging="420"/>
      </w:pPr>
      <w:rPr>
        <w:rFonts w:hint="default"/>
        <w:b/>
      </w:rPr>
    </w:lvl>
    <w:lvl w:ilvl="1" w:tentative="0">
      <w:start w:val="1"/>
      <w:numFmt w:val="lowerLetter"/>
      <w:pStyle w:val="752"/>
      <w:lvlText w:val="%2)"/>
      <w:lvlJc w:val="left"/>
      <w:pPr>
        <w:ind w:left="840" w:hanging="420"/>
      </w:pPr>
    </w:lvl>
    <w:lvl w:ilvl="2" w:tentative="0">
      <w:start w:val="1"/>
      <w:numFmt w:val="lowerRoman"/>
      <w:pStyle w:val="737"/>
      <w:lvlText w:val="%3."/>
      <w:lvlJc w:val="right"/>
      <w:pPr>
        <w:ind w:left="1260" w:hanging="420"/>
      </w:pPr>
    </w:lvl>
    <w:lvl w:ilvl="3" w:tentative="0">
      <w:start w:val="1"/>
      <w:numFmt w:val="decimal"/>
      <w:pStyle w:val="499"/>
      <w:lvlText w:val="%4."/>
      <w:lvlJc w:val="left"/>
      <w:pPr>
        <w:ind w:left="1680" w:hanging="420"/>
      </w:pPr>
    </w:lvl>
    <w:lvl w:ilvl="4" w:tentative="0">
      <w:start w:val="1"/>
      <w:numFmt w:val="lowerLetter"/>
      <w:pStyle w:val="491"/>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9"/>
    <w:multiLevelType w:val="multilevel"/>
    <w:tmpl w:val="00000009"/>
    <w:lvl w:ilvl="0" w:tentative="0">
      <w:start w:val="1"/>
      <w:numFmt w:val="decimal"/>
      <w:pStyle w:val="856"/>
      <w:suff w:val="nothing"/>
      <w:lvlText w:val="（%1）"/>
      <w:lvlJc w:val="left"/>
      <w:pPr>
        <w:ind w:left="314"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5">
    <w:nsid w:val="0000000C"/>
    <w:multiLevelType w:val="multilevel"/>
    <w:tmpl w:val="0000000C"/>
    <w:lvl w:ilvl="0" w:tentative="0">
      <w:start w:val="5"/>
      <w:numFmt w:val="decimal"/>
      <w:pStyle w:val="646"/>
      <w:lvlText w:val="%1."/>
      <w:lvlJc w:val="left"/>
      <w:pPr>
        <w:ind w:left="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pStyle w:val="764"/>
      <w:lvlText w:val="%3"/>
      <w:lvlJc w:val="left"/>
      <w:pPr>
        <w:ind w:left="22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6">
    <w:nsid w:val="0000000D"/>
    <w:multiLevelType w:val="multilevel"/>
    <w:tmpl w:val="0000000D"/>
    <w:lvl w:ilvl="0" w:tentative="0">
      <w:start w:val="1"/>
      <w:numFmt w:val="decimal"/>
      <w:pStyle w:val="831"/>
      <w:suff w:val="nothing"/>
      <w:lvlText w:val="（%1）"/>
      <w:lvlJc w:val="left"/>
      <w:pPr>
        <w:ind w:left="314"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7">
    <w:nsid w:val="00000014"/>
    <w:multiLevelType w:val="multilevel"/>
    <w:tmpl w:val="00000014"/>
    <w:lvl w:ilvl="0" w:tentative="0">
      <w:start w:val="1"/>
      <w:numFmt w:val="decimal"/>
      <w:pStyle w:val="868"/>
      <w:lvlText w:val="（%1）"/>
      <w:lvlJc w:val="left"/>
      <w:pPr>
        <w:ind w:left="420" w:hanging="420"/>
      </w:pPr>
      <w:rPr>
        <w:rFonts w:hint="default"/>
        <w:b/>
      </w:rPr>
    </w:lvl>
    <w:lvl w:ilvl="1" w:tentative="0">
      <w:start w:val="1"/>
      <w:numFmt w:val="decimal"/>
      <w:pStyle w:val="58"/>
      <w:suff w:val="nothing"/>
      <w:lvlText w:val="（%2）"/>
      <w:lvlJc w:val="left"/>
      <w:pPr>
        <w:ind w:left="420" w:hanging="42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6"/>
    <w:multiLevelType w:val="multilevel"/>
    <w:tmpl w:val="00000016"/>
    <w:lvl w:ilvl="0" w:tentative="0">
      <w:start w:val="1"/>
      <w:numFmt w:val="decimal"/>
      <w:pStyle w:val="1242"/>
      <w:suff w:val="nothing"/>
      <w:lvlText w:val="（%1）"/>
      <w:lvlJc w:val="left"/>
      <w:pPr>
        <w:ind w:left="946"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pStyle w:val="1089"/>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9">
    <w:nsid w:val="00000018"/>
    <w:multiLevelType w:val="multilevel"/>
    <w:tmpl w:val="00000018"/>
    <w:lvl w:ilvl="0" w:tentative="0">
      <w:start w:val="1"/>
      <w:numFmt w:val="decimal"/>
      <w:pStyle w:val="1080"/>
      <w:lvlText w:val="%1、"/>
      <w:lvlJc w:val="left"/>
      <w:pPr>
        <w:ind w:left="1051"/>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887"/>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pStyle w:val="971"/>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0000001B"/>
    <w:multiLevelType w:val="multilevel"/>
    <w:tmpl w:val="0000001B"/>
    <w:lvl w:ilvl="0" w:tentative="0">
      <w:start w:val="3"/>
      <w:numFmt w:val="decimal"/>
      <w:pStyle w:val="600"/>
      <w:lvlText w:val="（%1）"/>
      <w:lvlJc w:val="left"/>
      <w:pPr>
        <w:ind w:left="84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pStyle w:val="941"/>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1">
    <w:nsid w:val="0000001F"/>
    <w:multiLevelType w:val="multilevel"/>
    <w:tmpl w:val="0000001F"/>
    <w:lvl w:ilvl="0" w:tentative="0">
      <w:start w:val="1"/>
      <w:numFmt w:val="ideographDigital"/>
      <w:pStyle w:val="1046"/>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pStyle w:val="936"/>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pStyle w:val="703"/>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pStyle w:val="681"/>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pStyle w:val="905"/>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pStyle w:val="1127"/>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2">
    <w:nsid w:val="00000020"/>
    <w:multiLevelType w:val="multilevel"/>
    <w:tmpl w:val="00000020"/>
    <w:lvl w:ilvl="0" w:tentative="0">
      <w:start w:val="1"/>
      <w:numFmt w:val="decimal"/>
      <w:suff w:val="nothing"/>
      <w:lvlText w:val="（%1）"/>
      <w:lvlJc w:val="left"/>
      <w:pPr>
        <w:ind w:left="84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128"/>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129"/>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1"/>
    <w:multiLevelType w:val="multilevel"/>
    <w:tmpl w:val="00000021"/>
    <w:lvl w:ilvl="0" w:tentative="0">
      <w:start w:val="3"/>
      <w:numFmt w:val="decimal"/>
      <w:pStyle w:val="423"/>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4">
    <w:nsid w:val="00000022"/>
    <w:multiLevelType w:val="multilevel"/>
    <w:tmpl w:val="00000022"/>
    <w:lvl w:ilvl="0" w:tentative="0">
      <w:start w:val="2"/>
      <w:numFmt w:val="decimal"/>
      <w:suff w:val="nothing"/>
      <w:lvlText w:val="（%1）"/>
      <w:lvlJc w:val="left"/>
      <w:pPr>
        <w:ind w:left="314" w:firstLine="0"/>
      </w:pPr>
      <w:rPr>
        <w:rFonts w:hint="eastAsia"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pStyle w:val="470"/>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69"/>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0000002C"/>
    <w:multiLevelType w:val="multilevel"/>
    <w:tmpl w:val="0000002C"/>
    <w:lvl w:ilvl="0" w:tentative="0">
      <w:start w:val="1"/>
      <w:numFmt w:val="decimal"/>
      <w:pStyle w:val="21"/>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pStyle w:val="440"/>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0000002D"/>
    <w:multiLevelType w:val="multilevel"/>
    <w:tmpl w:val="0000002D"/>
    <w:lvl w:ilvl="0" w:tentative="0">
      <w:start w:val="1"/>
      <w:numFmt w:val="decimal"/>
      <w:pStyle w:val="875"/>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pStyle w:val="648"/>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647"/>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7">
    <w:nsid w:val="0000002E"/>
    <w:multiLevelType w:val="multilevel"/>
    <w:tmpl w:val="0000002E"/>
    <w:lvl w:ilvl="0" w:tentative="0">
      <w:start w:val="1"/>
      <w:numFmt w:val="decimal"/>
      <w:pStyle w:val="693"/>
      <w:suff w:val="nothing"/>
      <w:lvlText w:val="（%1）"/>
      <w:lvlJc w:val="left"/>
      <w:pPr>
        <w:ind w:left="840" w:hanging="420"/>
      </w:pPr>
      <w:rPr>
        <w:rFonts w:hint="default"/>
        <w:b/>
      </w:rPr>
    </w:lvl>
    <w:lvl w:ilvl="1" w:tentative="0">
      <w:start w:val="1"/>
      <w:numFmt w:val="lowerLetter"/>
      <w:pStyle w:val="1096"/>
      <w:lvlText w:val="%2)"/>
      <w:lvlJc w:val="left"/>
      <w:pPr>
        <w:ind w:left="1260" w:hanging="420"/>
      </w:pPr>
    </w:lvl>
    <w:lvl w:ilvl="2" w:tentative="0">
      <w:start w:val="1"/>
      <w:numFmt w:val="lowerRoman"/>
      <w:pStyle w:val="885"/>
      <w:lvlText w:val="%3."/>
      <w:lvlJc w:val="right"/>
      <w:pPr>
        <w:ind w:left="1680" w:hanging="420"/>
      </w:pPr>
    </w:lvl>
    <w:lvl w:ilvl="3" w:tentative="0">
      <w:start w:val="1"/>
      <w:numFmt w:val="decimal"/>
      <w:pStyle w:val="1010"/>
      <w:lvlText w:val="%4."/>
      <w:lvlJc w:val="left"/>
      <w:pPr>
        <w:ind w:left="2100" w:hanging="420"/>
      </w:pPr>
    </w:lvl>
    <w:lvl w:ilvl="4" w:tentative="0">
      <w:start w:val="1"/>
      <w:numFmt w:val="lowerLetter"/>
      <w:pStyle w:val="709"/>
      <w:lvlText w:val="%5)"/>
      <w:lvlJc w:val="left"/>
      <w:pPr>
        <w:ind w:left="2520" w:hanging="420"/>
      </w:pPr>
    </w:lvl>
    <w:lvl w:ilvl="5" w:tentative="0">
      <w:start w:val="1"/>
      <w:numFmt w:val="lowerRoman"/>
      <w:pStyle w:val="1075"/>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00000030"/>
    <w:multiLevelType w:val="multilevel"/>
    <w:tmpl w:val="00000030"/>
    <w:lvl w:ilvl="0" w:tentative="0">
      <w:start w:val="1"/>
      <w:numFmt w:val="decimal"/>
      <w:lvlText w:val="（%1）"/>
      <w:lvlJc w:val="left"/>
      <w:pPr>
        <w:ind w:left="314"/>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pStyle w:val="1008"/>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9">
    <w:nsid w:val="00000036"/>
    <w:multiLevelType w:val="multilevel"/>
    <w:tmpl w:val="00000036"/>
    <w:lvl w:ilvl="0" w:tentative="0">
      <w:start w:val="1"/>
      <w:numFmt w:val="decimal"/>
      <w:pStyle w:val="568"/>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0">
    <w:nsid w:val="00000037"/>
    <w:multiLevelType w:val="multilevel"/>
    <w:tmpl w:val="00000037"/>
    <w:lvl w:ilvl="0" w:tentative="0">
      <w:start w:val="1"/>
      <w:numFmt w:val="chineseCountingThousand"/>
      <w:suff w:val="nothing"/>
      <w:lvlText w:val="%1、"/>
      <w:lvlJc w:val="left"/>
      <w:pPr>
        <w:ind w:left="431" w:hanging="420"/>
      </w:pPr>
      <w:rPr>
        <w:rFonts w:hint="eastAsia"/>
      </w:rPr>
    </w:lvl>
    <w:lvl w:ilvl="1" w:tentative="0">
      <w:start w:val="1"/>
      <w:numFmt w:val="lowerLetter"/>
      <w:lvlText w:val="%2)"/>
      <w:lvlJc w:val="left"/>
      <w:pPr>
        <w:ind w:left="851" w:hanging="420"/>
      </w:pPr>
    </w:lvl>
    <w:lvl w:ilvl="2" w:tentative="0">
      <w:start w:val="1"/>
      <w:numFmt w:val="lowerRoman"/>
      <w:pStyle w:val="1158"/>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21">
    <w:nsid w:val="3BA32127"/>
    <w:multiLevelType w:val="multilevel"/>
    <w:tmpl w:val="3BA32127"/>
    <w:lvl w:ilvl="0" w:tentative="0">
      <w:start w:val="1"/>
      <w:numFmt w:val="decimal"/>
      <w:pStyle w:val="345"/>
      <w:lvlText w:val="%1"/>
      <w:lvlJc w:val="left"/>
      <w:pPr>
        <w:ind w:left="857" w:hanging="431"/>
      </w:pPr>
      <w:rPr>
        <w:rFonts w:hint="eastAsia"/>
      </w:rPr>
    </w:lvl>
    <w:lvl w:ilvl="1" w:tentative="0">
      <w:start w:val="1"/>
      <w:numFmt w:val="decimal"/>
      <w:pStyle w:val="346"/>
      <w:lvlText w:val="%1.%2"/>
      <w:lvlJc w:val="left"/>
      <w:pPr>
        <w:ind w:left="572" w:hanging="431"/>
      </w:pPr>
      <w:rPr>
        <w:rFonts w:hint="eastAsia"/>
      </w:rPr>
    </w:lvl>
    <w:lvl w:ilvl="2" w:tentative="0">
      <w:start w:val="1"/>
      <w:numFmt w:val="decimal"/>
      <w:pStyle w:val="344"/>
      <w:lvlText w:val="%1.%2.%3"/>
      <w:lvlJc w:val="left"/>
      <w:pPr>
        <w:ind w:left="431" w:hanging="431"/>
      </w:pPr>
      <w:rPr>
        <w:rFonts w:hint="eastAsia"/>
        <w:color w:val="000000"/>
      </w:rPr>
    </w:lvl>
    <w:lvl w:ilvl="3" w:tentative="0">
      <w:start w:val="1"/>
      <w:numFmt w:val="decimal"/>
      <w:suff w:val="nothing"/>
      <w:lvlText w:val="%1.%2.%3.%4"/>
      <w:lvlJc w:val="left"/>
      <w:pPr>
        <w:ind w:left="715" w:hanging="431"/>
      </w:pPr>
      <w:rPr>
        <w:rFonts w:hint="eastAsia"/>
      </w:rPr>
    </w:lvl>
    <w:lvl w:ilvl="4" w:tentative="0">
      <w:start w:val="1"/>
      <w:numFmt w:val="decimal"/>
      <w:lvlText w:val="%1.%2.%3.%4.%5"/>
      <w:lvlJc w:val="left"/>
      <w:pPr>
        <w:ind w:left="431" w:hanging="431"/>
      </w:pPr>
      <w:rPr>
        <w:rFonts w:hint="eastAsia"/>
      </w:rPr>
    </w:lvl>
    <w:lvl w:ilvl="5" w:tentative="0">
      <w:start w:val="1"/>
      <w:numFmt w:val="decimal"/>
      <w:lvlText w:val="%1.%2.%3.%4.%5.%6"/>
      <w:lvlJc w:val="left"/>
      <w:pPr>
        <w:ind w:left="431" w:hanging="431"/>
      </w:pPr>
      <w:rPr>
        <w:rFonts w:hint="eastAsia"/>
      </w:rPr>
    </w:lvl>
    <w:lvl w:ilvl="6" w:tentative="0">
      <w:start w:val="1"/>
      <w:numFmt w:val="decimal"/>
      <w:lvlText w:val="%1.%2.%3.%4.%5.%6.%7"/>
      <w:lvlJc w:val="left"/>
      <w:pPr>
        <w:ind w:left="431" w:hanging="431"/>
      </w:pPr>
      <w:rPr>
        <w:rFonts w:hint="eastAsia"/>
      </w:rPr>
    </w:lvl>
    <w:lvl w:ilvl="7" w:tentative="0">
      <w:start w:val="1"/>
      <w:numFmt w:val="decimal"/>
      <w:lvlText w:val="%1.%2.%3.%4.%5.%6.%7.%8"/>
      <w:lvlJc w:val="left"/>
      <w:pPr>
        <w:ind w:left="431" w:hanging="431"/>
      </w:pPr>
      <w:rPr>
        <w:rFonts w:hint="eastAsia"/>
      </w:rPr>
    </w:lvl>
    <w:lvl w:ilvl="8" w:tentative="0">
      <w:start w:val="1"/>
      <w:numFmt w:val="decimal"/>
      <w:lvlText w:val="%1.%2.%3.%4.%5.%6.%7.%8.%9"/>
      <w:lvlJc w:val="left"/>
      <w:pPr>
        <w:ind w:left="431" w:hanging="431"/>
      </w:pPr>
      <w:rPr>
        <w:rFonts w:hint="eastAsia"/>
      </w:rPr>
    </w:lvl>
  </w:abstractNum>
  <w:abstractNum w:abstractNumId="22">
    <w:nsid w:val="443EBD9A"/>
    <w:multiLevelType w:val="singleLevel"/>
    <w:tmpl w:val="443EBD9A"/>
    <w:lvl w:ilvl="0" w:tentative="0">
      <w:start w:val="2"/>
      <w:numFmt w:val="decimal"/>
      <w:lvlText w:val="%1."/>
      <w:lvlJc w:val="left"/>
      <w:pPr>
        <w:tabs>
          <w:tab w:val="left" w:pos="312"/>
        </w:tabs>
      </w:pPr>
    </w:lvl>
  </w:abstractNum>
  <w:abstractNum w:abstractNumId="23">
    <w:nsid w:val="59688124"/>
    <w:multiLevelType w:val="multilevel"/>
    <w:tmpl w:val="59688124"/>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241"/>
      <w:lvlText w:val=""/>
      <w:lvlJc w:val="left"/>
      <w:pPr>
        <w:ind w:left="420"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24">
    <w:nsid w:val="72AF751A"/>
    <w:multiLevelType w:val="multilevel"/>
    <w:tmpl w:val="72AF751A"/>
    <w:lvl w:ilvl="0" w:tentative="0">
      <w:start w:val="1"/>
      <w:numFmt w:val="chineseCountingThousand"/>
      <w:lvlText w:val="%1、"/>
      <w:lvlJc w:val="left"/>
      <w:pPr>
        <w:ind w:left="420" w:hanging="420"/>
      </w:pPr>
    </w:lvl>
    <w:lvl w:ilvl="1" w:tentative="0">
      <w:start w:val="1"/>
      <w:numFmt w:val="lowerLetter"/>
      <w:pStyle w:val="49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0"/>
  </w:num>
  <w:num w:numId="3">
    <w:abstractNumId w:val="7"/>
  </w:num>
  <w:num w:numId="4">
    <w:abstractNumId w:val="12"/>
  </w:num>
  <w:num w:numId="5">
    <w:abstractNumId w:val="21"/>
  </w:num>
  <w:num w:numId="6">
    <w:abstractNumId w:val="13"/>
  </w:num>
  <w:num w:numId="7">
    <w:abstractNumId w:val="14"/>
  </w:num>
  <w:num w:numId="8">
    <w:abstractNumId w:val="3"/>
  </w:num>
  <w:num w:numId="9">
    <w:abstractNumId w:val="24"/>
  </w:num>
  <w:num w:numId="10">
    <w:abstractNumId w:val="19"/>
  </w:num>
  <w:num w:numId="11">
    <w:abstractNumId w:val="10"/>
  </w:num>
  <w:num w:numId="12">
    <w:abstractNumId w:val="5"/>
  </w:num>
  <w:num w:numId="13">
    <w:abstractNumId w:val="16"/>
  </w:num>
  <w:num w:numId="14">
    <w:abstractNumId w:val="11"/>
  </w:num>
  <w:num w:numId="15">
    <w:abstractNumId w:val="17"/>
  </w:num>
  <w:num w:numId="16">
    <w:abstractNumId w:val="1"/>
  </w:num>
  <w:num w:numId="17">
    <w:abstractNumId w:val="6"/>
  </w:num>
  <w:num w:numId="18">
    <w:abstractNumId w:val="4"/>
  </w:num>
  <w:num w:numId="19">
    <w:abstractNumId w:val="9"/>
  </w:num>
  <w:num w:numId="20">
    <w:abstractNumId w:val="2"/>
  </w:num>
  <w:num w:numId="21">
    <w:abstractNumId w:val="18"/>
  </w:num>
  <w:num w:numId="22">
    <w:abstractNumId w:val="8"/>
  </w:num>
  <w:num w:numId="23">
    <w:abstractNumId w:val="20"/>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3YzhlZDE2OTVlMWU3NGZlOTdiMGE3ZjZmMGIzMTkifQ=="/>
  </w:docVars>
  <w:rsids>
    <w:rsidRoot w:val="00172A27"/>
    <w:rsid w:val="00001A1A"/>
    <w:rsid w:val="00001CF7"/>
    <w:rsid w:val="000026B0"/>
    <w:rsid w:val="000065C0"/>
    <w:rsid w:val="00007586"/>
    <w:rsid w:val="00011648"/>
    <w:rsid w:val="00011954"/>
    <w:rsid w:val="00011C55"/>
    <w:rsid w:val="00013714"/>
    <w:rsid w:val="000211BB"/>
    <w:rsid w:val="00026198"/>
    <w:rsid w:val="00027D02"/>
    <w:rsid w:val="00042966"/>
    <w:rsid w:val="000447A2"/>
    <w:rsid w:val="00044C4F"/>
    <w:rsid w:val="00062FAE"/>
    <w:rsid w:val="00064A2A"/>
    <w:rsid w:val="00064AD2"/>
    <w:rsid w:val="0007538B"/>
    <w:rsid w:val="00090ABE"/>
    <w:rsid w:val="000947F4"/>
    <w:rsid w:val="000A7079"/>
    <w:rsid w:val="000A7675"/>
    <w:rsid w:val="000B0DBA"/>
    <w:rsid w:val="000B56CB"/>
    <w:rsid w:val="000C0607"/>
    <w:rsid w:val="000C4626"/>
    <w:rsid w:val="000C7DA9"/>
    <w:rsid w:val="000E0F20"/>
    <w:rsid w:val="000E1AE5"/>
    <w:rsid w:val="000E2102"/>
    <w:rsid w:val="000E3600"/>
    <w:rsid w:val="000E4EB0"/>
    <w:rsid w:val="00101F5B"/>
    <w:rsid w:val="00104601"/>
    <w:rsid w:val="00105E14"/>
    <w:rsid w:val="00106ABA"/>
    <w:rsid w:val="00107035"/>
    <w:rsid w:val="001142A3"/>
    <w:rsid w:val="00115FDA"/>
    <w:rsid w:val="0012039F"/>
    <w:rsid w:val="00121310"/>
    <w:rsid w:val="00123EE3"/>
    <w:rsid w:val="00131CAF"/>
    <w:rsid w:val="00131F37"/>
    <w:rsid w:val="00135686"/>
    <w:rsid w:val="0014156B"/>
    <w:rsid w:val="001509B3"/>
    <w:rsid w:val="00151C00"/>
    <w:rsid w:val="00152F5E"/>
    <w:rsid w:val="001765A8"/>
    <w:rsid w:val="0018582F"/>
    <w:rsid w:val="00190B8E"/>
    <w:rsid w:val="001A05D7"/>
    <w:rsid w:val="001A0C87"/>
    <w:rsid w:val="001A7309"/>
    <w:rsid w:val="001B070B"/>
    <w:rsid w:val="001C322E"/>
    <w:rsid w:val="001D2B53"/>
    <w:rsid w:val="001D7814"/>
    <w:rsid w:val="001E0CED"/>
    <w:rsid w:val="001F614D"/>
    <w:rsid w:val="002329D4"/>
    <w:rsid w:val="00234516"/>
    <w:rsid w:val="002378EF"/>
    <w:rsid w:val="0024460D"/>
    <w:rsid w:val="00245E60"/>
    <w:rsid w:val="00252FB4"/>
    <w:rsid w:val="00253238"/>
    <w:rsid w:val="00280C82"/>
    <w:rsid w:val="002853B2"/>
    <w:rsid w:val="00293F47"/>
    <w:rsid w:val="002950B9"/>
    <w:rsid w:val="0029577F"/>
    <w:rsid w:val="002A61A1"/>
    <w:rsid w:val="002A7E00"/>
    <w:rsid w:val="002B6F78"/>
    <w:rsid w:val="002C0674"/>
    <w:rsid w:val="002C0777"/>
    <w:rsid w:val="002C6513"/>
    <w:rsid w:val="002C7BF2"/>
    <w:rsid w:val="002D2502"/>
    <w:rsid w:val="002D5302"/>
    <w:rsid w:val="002E774B"/>
    <w:rsid w:val="0030336A"/>
    <w:rsid w:val="00303C4E"/>
    <w:rsid w:val="00306BA9"/>
    <w:rsid w:val="00310487"/>
    <w:rsid w:val="00326FEF"/>
    <w:rsid w:val="003345E4"/>
    <w:rsid w:val="00337F1F"/>
    <w:rsid w:val="00341CFC"/>
    <w:rsid w:val="003455A4"/>
    <w:rsid w:val="0035192A"/>
    <w:rsid w:val="00353DDA"/>
    <w:rsid w:val="003632E5"/>
    <w:rsid w:val="003653DC"/>
    <w:rsid w:val="003673F0"/>
    <w:rsid w:val="003734E4"/>
    <w:rsid w:val="003734F0"/>
    <w:rsid w:val="0037365E"/>
    <w:rsid w:val="0038493D"/>
    <w:rsid w:val="00396A14"/>
    <w:rsid w:val="003A076E"/>
    <w:rsid w:val="003A6767"/>
    <w:rsid w:val="003B2AE5"/>
    <w:rsid w:val="003B54E4"/>
    <w:rsid w:val="003B7635"/>
    <w:rsid w:val="003C055E"/>
    <w:rsid w:val="003C4D21"/>
    <w:rsid w:val="003C5C89"/>
    <w:rsid w:val="003D0651"/>
    <w:rsid w:val="003D44AF"/>
    <w:rsid w:val="003D4942"/>
    <w:rsid w:val="003D7703"/>
    <w:rsid w:val="003E18F9"/>
    <w:rsid w:val="003E2BE4"/>
    <w:rsid w:val="003E46DD"/>
    <w:rsid w:val="003F5CF6"/>
    <w:rsid w:val="004010E9"/>
    <w:rsid w:val="00412F10"/>
    <w:rsid w:val="00414209"/>
    <w:rsid w:val="0041441A"/>
    <w:rsid w:val="0041463D"/>
    <w:rsid w:val="00415D33"/>
    <w:rsid w:val="0041725A"/>
    <w:rsid w:val="0042503B"/>
    <w:rsid w:val="00426C90"/>
    <w:rsid w:val="004335CB"/>
    <w:rsid w:val="004345F6"/>
    <w:rsid w:val="00440AA6"/>
    <w:rsid w:val="004455E7"/>
    <w:rsid w:val="00450D18"/>
    <w:rsid w:val="00453BF1"/>
    <w:rsid w:val="00460860"/>
    <w:rsid w:val="00464410"/>
    <w:rsid w:val="004742F7"/>
    <w:rsid w:val="00480054"/>
    <w:rsid w:val="004800D9"/>
    <w:rsid w:val="0048120E"/>
    <w:rsid w:val="004854B6"/>
    <w:rsid w:val="004906F4"/>
    <w:rsid w:val="004A3B04"/>
    <w:rsid w:val="004C283A"/>
    <w:rsid w:val="004C2976"/>
    <w:rsid w:val="004C3BB6"/>
    <w:rsid w:val="004E0C43"/>
    <w:rsid w:val="004E2A7B"/>
    <w:rsid w:val="004E46F0"/>
    <w:rsid w:val="004F13D9"/>
    <w:rsid w:val="00503AC0"/>
    <w:rsid w:val="00505478"/>
    <w:rsid w:val="00511EC8"/>
    <w:rsid w:val="00512CD4"/>
    <w:rsid w:val="00520866"/>
    <w:rsid w:val="0052455D"/>
    <w:rsid w:val="00525852"/>
    <w:rsid w:val="00525CC4"/>
    <w:rsid w:val="00527B4C"/>
    <w:rsid w:val="00534FC0"/>
    <w:rsid w:val="00536FF4"/>
    <w:rsid w:val="00541EB3"/>
    <w:rsid w:val="00543F77"/>
    <w:rsid w:val="0054496D"/>
    <w:rsid w:val="005546C0"/>
    <w:rsid w:val="00565317"/>
    <w:rsid w:val="0056547E"/>
    <w:rsid w:val="00570B40"/>
    <w:rsid w:val="00570C70"/>
    <w:rsid w:val="00571F4C"/>
    <w:rsid w:val="00576E05"/>
    <w:rsid w:val="00583093"/>
    <w:rsid w:val="005870CC"/>
    <w:rsid w:val="005901C4"/>
    <w:rsid w:val="00593703"/>
    <w:rsid w:val="005A747E"/>
    <w:rsid w:val="005A7F01"/>
    <w:rsid w:val="005B4347"/>
    <w:rsid w:val="005B4D78"/>
    <w:rsid w:val="005B6354"/>
    <w:rsid w:val="005C732E"/>
    <w:rsid w:val="005E2644"/>
    <w:rsid w:val="00602913"/>
    <w:rsid w:val="006114CB"/>
    <w:rsid w:val="0062239E"/>
    <w:rsid w:val="00631B66"/>
    <w:rsid w:val="006354E7"/>
    <w:rsid w:val="0063572E"/>
    <w:rsid w:val="00636A71"/>
    <w:rsid w:val="00640281"/>
    <w:rsid w:val="00640C40"/>
    <w:rsid w:val="00650F83"/>
    <w:rsid w:val="0065597A"/>
    <w:rsid w:val="00664CDA"/>
    <w:rsid w:val="00676132"/>
    <w:rsid w:val="0068376B"/>
    <w:rsid w:val="00685683"/>
    <w:rsid w:val="006B3DC0"/>
    <w:rsid w:val="006B6EDD"/>
    <w:rsid w:val="006D01DD"/>
    <w:rsid w:val="006D3E8D"/>
    <w:rsid w:val="006E0413"/>
    <w:rsid w:val="006E08D9"/>
    <w:rsid w:val="006E2C83"/>
    <w:rsid w:val="006E7C61"/>
    <w:rsid w:val="006F6EB5"/>
    <w:rsid w:val="00701D2C"/>
    <w:rsid w:val="007039A8"/>
    <w:rsid w:val="007221CB"/>
    <w:rsid w:val="00731296"/>
    <w:rsid w:val="00743705"/>
    <w:rsid w:val="00755905"/>
    <w:rsid w:val="00757A6B"/>
    <w:rsid w:val="00757F60"/>
    <w:rsid w:val="00761050"/>
    <w:rsid w:val="00763217"/>
    <w:rsid w:val="007661FC"/>
    <w:rsid w:val="00774980"/>
    <w:rsid w:val="00776CA6"/>
    <w:rsid w:val="00781978"/>
    <w:rsid w:val="00781DA1"/>
    <w:rsid w:val="00794249"/>
    <w:rsid w:val="00794BDC"/>
    <w:rsid w:val="00797F21"/>
    <w:rsid w:val="007A0890"/>
    <w:rsid w:val="007A77D7"/>
    <w:rsid w:val="007A7848"/>
    <w:rsid w:val="007C02FF"/>
    <w:rsid w:val="007C5C4E"/>
    <w:rsid w:val="007D6D01"/>
    <w:rsid w:val="00800D5D"/>
    <w:rsid w:val="0080208B"/>
    <w:rsid w:val="00817E17"/>
    <w:rsid w:val="00830C7D"/>
    <w:rsid w:val="0083595D"/>
    <w:rsid w:val="00874678"/>
    <w:rsid w:val="008769B6"/>
    <w:rsid w:val="008858E7"/>
    <w:rsid w:val="00891593"/>
    <w:rsid w:val="00892B07"/>
    <w:rsid w:val="00897025"/>
    <w:rsid w:val="008A1FE4"/>
    <w:rsid w:val="008B31FD"/>
    <w:rsid w:val="008C5FD2"/>
    <w:rsid w:val="008C664F"/>
    <w:rsid w:val="008D02F3"/>
    <w:rsid w:val="008D3D89"/>
    <w:rsid w:val="008E6D54"/>
    <w:rsid w:val="008F5701"/>
    <w:rsid w:val="009146A6"/>
    <w:rsid w:val="00914ED1"/>
    <w:rsid w:val="00916B4D"/>
    <w:rsid w:val="009218A4"/>
    <w:rsid w:val="00922BD8"/>
    <w:rsid w:val="0093160C"/>
    <w:rsid w:val="00950C17"/>
    <w:rsid w:val="00950C6A"/>
    <w:rsid w:val="0095214A"/>
    <w:rsid w:val="00953137"/>
    <w:rsid w:val="00956A2D"/>
    <w:rsid w:val="00957D99"/>
    <w:rsid w:val="009604C9"/>
    <w:rsid w:val="009637DA"/>
    <w:rsid w:val="00964B96"/>
    <w:rsid w:val="00984BB9"/>
    <w:rsid w:val="00992190"/>
    <w:rsid w:val="009A23D0"/>
    <w:rsid w:val="009A7388"/>
    <w:rsid w:val="009B1A6C"/>
    <w:rsid w:val="009B52C4"/>
    <w:rsid w:val="009D0983"/>
    <w:rsid w:val="009D574F"/>
    <w:rsid w:val="009D662C"/>
    <w:rsid w:val="009F0C4B"/>
    <w:rsid w:val="009F5B71"/>
    <w:rsid w:val="009F6BBA"/>
    <w:rsid w:val="00A01B25"/>
    <w:rsid w:val="00A2552E"/>
    <w:rsid w:val="00A274BD"/>
    <w:rsid w:val="00A428BE"/>
    <w:rsid w:val="00A50F72"/>
    <w:rsid w:val="00A67983"/>
    <w:rsid w:val="00A903AC"/>
    <w:rsid w:val="00A92942"/>
    <w:rsid w:val="00AA13C5"/>
    <w:rsid w:val="00AA4970"/>
    <w:rsid w:val="00AB03FD"/>
    <w:rsid w:val="00AC7DA1"/>
    <w:rsid w:val="00AD1EBE"/>
    <w:rsid w:val="00AD32AD"/>
    <w:rsid w:val="00AE085F"/>
    <w:rsid w:val="00AF0E23"/>
    <w:rsid w:val="00B1439D"/>
    <w:rsid w:val="00B1641C"/>
    <w:rsid w:val="00B178DC"/>
    <w:rsid w:val="00B268A6"/>
    <w:rsid w:val="00B32117"/>
    <w:rsid w:val="00B420A8"/>
    <w:rsid w:val="00B520EE"/>
    <w:rsid w:val="00B524F3"/>
    <w:rsid w:val="00B60DB5"/>
    <w:rsid w:val="00B63194"/>
    <w:rsid w:val="00B6427F"/>
    <w:rsid w:val="00B658C6"/>
    <w:rsid w:val="00B70BC6"/>
    <w:rsid w:val="00B72DEE"/>
    <w:rsid w:val="00B73EBC"/>
    <w:rsid w:val="00B77013"/>
    <w:rsid w:val="00B827A6"/>
    <w:rsid w:val="00B866DC"/>
    <w:rsid w:val="00BA1179"/>
    <w:rsid w:val="00BA1BD1"/>
    <w:rsid w:val="00BA459D"/>
    <w:rsid w:val="00BA4FAD"/>
    <w:rsid w:val="00BB4B1A"/>
    <w:rsid w:val="00BB4F82"/>
    <w:rsid w:val="00BB7E0E"/>
    <w:rsid w:val="00BE2855"/>
    <w:rsid w:val="00C1130E"/>
    <w:rsid w:val="00C23A9F"/>
    <w:rsid w:val="00C2544B"/>
    <w:rsid w:val="00C260A3"/>
    <w:rsid w:val="00C32517"/>
    <w:rsid w:val="00C3371F"/>
    <w:rsid w:val="00C45191"/>
    <w:rsid w:val="00C77770"/>
    <w:rsid w:val="00C810D7"/>
    <w:rsid w:val="00C82C96"/>
    <w:rsid w:val="00C83825"/>
    <w:rsid w:val="00C85655"/>
    <w:rsid w:val="00CB10FC"/>
    <w:rsid w:val="00CB6CC4"/>
    <w:rsid w:val="00D01345"/>
    <w:rsid w:val="00D01351"/>
    <w:rsid w:val="00D015D2"/>
    <w:rsid w:val="00D03F3D"/>
    <w:rsid w:val="00D107BF"/>
    <w:rsid w:val="00D14811"/>
    <w:rsid w:val="00D2479A"/>
    <w:rsid w:val="00D30FEC"/>
    <w:rsid w:val="00D33748"/>
    <w:rsid w:val="00D33837"/>
    <w:rsid w:val="00D374CE"/>
    <w:rsid w:val="00D51100"/>
    <w:rsid w:val="00D521D0"/>
    <w:rsid w:val="00D54E18"/>
    <w:rsid w:val="00D66A6A"/>
    <w:rsid w:val="00D71811"/>
    <w:rsid w:val="00D7565C"/>
    <w:rsid w:val="00D866D5"/>
    <w:rsid w:val="00D877FE"/>
    <w:rsid w:val="00D97551"/>
    <w:rsid w:val="00DB0FE3"/>
    <w:rsid w:val="00DD07E7"/>
    <w:rsid w:val="00DF1172"/>
    <w:rsid w:val="00DF419F"/>
    <w:rsid w:val="00DF599E"/>
    <w:rsid w:val="00E01000"/>
    <w:rsid w:val="00E033A9"/>
    <w:rsid w:val="00E12687"/>
    <w:rsid w:val="00E21F27"/>
    <w:rsid w:val="00E23345"/>
    <w:rsid w:val="00E27ED2"/>
    <w:rsid w:val="00E3126C"/>
    <w:rsid w:val="00E322D2"/>
    <w:rsid w:val="00E440C3"/>
    <w:rsid w:val="00E456B9"/>
    <w:rsid w:val="00E53371"/>
    <w:rsid w:val="00E5600C"/>
    <w:rsid w:val="00E62ABD"/>
    <w:rsid w:val="00E631F8"/>
    <w:rsid w:val="00E643C8"/>
    <w:rsid w:val="00E64597"/>
    <w:rsid w:val="00E75C90"/>
    <w:rsid w:val="00E75CA2"/>
    <w:rsid w:val="00E76194"/>
    <w:rsid w:val="00E7697F"/>
    <w:rsid w:val="00E85B06"/>
    <w:rsid w:val="00E94943"/>
    <w:rsid w:val="00EA0462"/>
    <w:rsid w:val="00EA511B"/>
    <w:rsid w:val="00EA572C"/>
    <w:rsid w:val="00EB4876"/>
    <w:rsid w:val="00EB7F07"/>
    <w:rsid w:val="00ED0977"/>
    <w:rsid w:val="00EE15ED"/>
    <w:rsid w:val="00EF121A"/>
    <w:rsid w:val="00EF6046"/>
    <w:rsid w:val="00F0007C"/>
    <w:rsid w:val="00F10F0D"/>
    <w:rsid w:val="00F11024"/>
    <w:rsid w:val="00F15DE9"/>
    <w:rsid w:val="00F2754E"/>
    <w:rsid w:val="00F31D98"/>
    <w:rsid w:val="00F42851"/>
    <w:rsid w:val="00F4661D"/>
    <w:rsid w:val="00F46744"/>
    <w:rsid w:val="00F6455D"/>
    <w:rsid w:val="00F70DCE"/>
    <w:rsid w:val="00F80FD3"/>
    <w:rsid w:val="00F8785E"/>
    <w:rsid w:val="00F90C4A"/>
    <w:rsid w:val="00F97C7C"/>
    <w:rsid w:val="00FB65BF"/>
    <w:rsid w:val="00FB65C2"/>
    <w:rsid w:val="00FC0668"/>
    <w:rsid w:val="00FC43CD"/>
    <w:rsid w:val="00FC5078"/>
    <w:rsid w:val="00FD0837"/>
    <w:rsid w:val="00FD153C"/>
    <w:rsid w:val="00FD1D0D"/>
    <w:rsid w:val="00FD32C6"/>
    <w:rsid w:val="00FE4C91"/>
    <w:rsid w:val="00FF3676"/>
    <w:rsid w:val="033646CB"/>
    <w:rsid w:val="036C678A"/>
    <w:rsid w:val="04F14823"/>
    <w:rsid w:val="059E54EF"/>
    <w:rsid w:val="06347646"/>
    <w:rsid w:val="063806B6"/>
    <w:rsid w:val="074C6DB4"/>
    <w:rsid w:val="075C350B"/>
    <w:rsid w:val="08DD635F"/>
    <w:rsid w:val="09095E69"/>
    <w:rsid w:val="0A092520"/>
    <w:rsid w:val="0A790162"/>
    <w:rsid w:val="0AB857A7"/>
    <w:rsid w:val="0B5036E2"/>
    <w:rsid w:val="0BBA56F1"/>
    <w:rsid w:val="0CCF5ED9"/>
    <w:rsid w:val="0D0F4950"/>
    <w:rsid w:val="0E611762"/>
    <w:rsid w:val="0FA355A0"/>
    <w:rsid w:val="0FE637F6"/>
    <w:rsid w:val="0FE8559C"/>
    <w:rsid w:val="10AE4B7A"/>
    <w:rsid w:val="110D6A94"/>
    <w:rsid w:val="115C715B"/>
    <w:rsid w:val="132E106B"/>
    <w:rsid w:val="141C2981"/>
    <w:rsid w:val="1447496D"/>
    <w:rsid w:val="148521BC"/>
    <w:rsid w:val="14E51FEA"/>
    <w:rsid w:val="153B4424"/>
    <w:rsid w:val="15BA2CA8"/>
    <w:rsid w:val="16551BAC"/>
    <w:rsid w:val="174C616D"/>
    <w:rsid w:val="17DE5DC2"/>
    <w:rsid w:val="17F7312A"/>
    <w:rsid w:val="196A671D"/>
    <w:rsid w:val="19C92D35"/>
    <w:rsid w:val="19EE2A43"/>
    <w:rsid w:val="1AE41259"/>
    <w:rsid w:val="1B1F5CE6"/>
    <w:rsid w:val="1B917D41"/>
    <w:rsid w:val="1D922AD7"/>
    <w:rsid w:val="1DCD2970"/>
    <w:rsid w:val="1EE14E68"/>
    <w:rsid w:val="1F4B58C1"/>
    <w:rsid w:val="20607ACB"/>
    <w:rsid w:val="21015B6F"/>
    <w:rsid w:val="210E4BB5"/>
    <w:rsid w:val="217A2E0F"/>
    <w:rsid w:val="2277734E"/>
    <w:rsid w:val="22B54099"/>
    <w:rsid w:val="22EB4525"/>
    <w:rsid w:val="239F4423"/>
    <w:rsid w:val="24C11EBE"/>
    <w:rsid w:val="24CF2085"/>
    <w:rsid w:val="24EB4E5F"/>
    <w:rsid w:val="25347720"/>
    <w:rsid w:val="25534AC3"/>
    <w:rsid w:val="26661B8D"/>
    <w:rsid w:val="26BA2E2A"/>
    <w:rsid w:val="2863578D"/>
    <w:rsid w:val="29A50881"/>
    <w:rsid w:val="29CF510B"/>
    <w:rsid w:val="2A3A75DF"/>
    <w:rsid w:val="2B566052"/>
    <w:rsid w:val="2C3562B0"/>
    <w:rsid w:val="2C7B0C20"/>
    <w:rsid w:val="2D20716A"/>
    <w:rsid w:val="2D61369F"/>
    <w:rsid w:val="2E527862"/>
    <w:rsid w:val="2E9D62C7"/>
    <w:rsid w:val="30705B08"/>
    <w:rsid w:val="307F6D01"/>
    <w:rsid w:val="3088638D"/>
    <w:rsid w:val="31353E81"/>
    <w:rsid w:val="320A2F10"/>
    <w:rsid w:val="32170DEC"/>
    <w:rsid w:val="3239017C"/>
    <w:rsid w:val="323A36D4"/>
    <w:rsid w:val="323B5CA2"/>
    <w:rsid w:val="32C11A17"/>
    <w:rsid w:val="32DB5C26"/>
    <w:rsid w:val="330B60E9"/>
    <w:rsid w:val="34A22E2B"/>
    <w:rsid w:val="34E71C27"/>
    <w:rsid w:val="351F0AFA"/>
    <w:rsid w:val="370276D6"/>
    <w:rsid w:val="37364924"/>
    <w:rsid w:val="376C2B3F"/>
    <w:rsid w:val="38FC699D"/>
    <w:rsid w:val="3C3025F0"/>
    <w:rsid w:val="3CA40AD9"/>
    <w:rsid w:val="3CC63237"/>
    <w:rsid w:val="3CF509D9"/>
    <w:rsid w:val="3D7F1CAA"/>
    <w:rsid w:val="3DBD06CC"/>
    <w:rsid w:val="3E360DB6"/>
    <w:rsid w:val="3EC86B10"/>
    <w:rsid w:val="3EDA5ACF"/>
    <w:rsid w:val="3F030BD7"/>
    <w:rsid w:val="3F386FC5"/>
    <w:rsid w:val="3F697E8A"/>
    <w:rsid w:val="41315824"/>
    <w:rsid w:val="418E4416"/>
    <w:rsid w:val="41967399"/>
    <w:rsid w:val="41A70413"/>
    <w:rsid w:val="41D717C4"/>
    <w:rsid w:val="43243FD5"/>
    <w:rsid w:val="432F51DE"/>
    <w:rsid w:val="43BE4086"/>
    <w:rsid w:val="44A14F4F"/>
    <w:rsid w:val="44B813D4"/>
    <w:rsid w:val="44F77D08"/>
    <w:rsid w:val="45775D7E"/>
    <w:rsid w:val="4601059C"/>
    <w:rsid w:val="46B34265"/>
    <w:rsid w:val="49354D80"/>
    <w:rsid w:val="49CD76D0"/>
    <w:rsid w:val="4A347F8C"/>
    <w:rsid w:val="4A811257"/>
    <w:rsid w:val="4A825725"/>
    <w:rsid w:val="4AEC1DD8"/>
    <w:rsid w:val="4BC816BD"/>
    <w:rsid w:val="4CA3296A"/>
    <w:rsid w:val="4CE865CF"/>
    <w:rsid w:val="4D874575"/>
    <w:rsid w:val="4E2E03D1"/>
    <w:rsid w:val="4E557A82"/>
    <w:rsid w:val="4E8667DE"/>
    <w:rsid w:val="4E972F3A"/>
    <w:rsid w:val="4E99247F"/>
    <w:rsid w:val="4FF33590"/>
    <w:rsid w:val="51145DD5"/>
    <w:rsid w:val="51907961"/>
    <w:rsid w:val="53D84F1C"/>
    <w:rsid w:val="54404A38"/>
    <w:rsid w:val="55070095"/>
    <w:rsid w:val="55C13B28"/>
    <w:rsid w:val="564D4657"/>
    <w:rsid w:val="579A58A2"/>
    <w:rsid w:val="58B44379"/>
    <w:rsid w:val="58E00F32"/>
    <w:rsid w:val="58F95870"/>
    <w:rsid w:val="596D1273"/>
    <w:rsid w:val="59B33235"/>
    <w:rsid w:val="5A7B2DE8"/>
    <w:rsid w:val="5A8C3DBD"/>
    <w:rsid w:val="5C277114"/>
    <w:rsid w:val="5C593307"/>
    <w:rsid w:val="5D3E2B85"/>
    <w:rsid w:val="5D5940EF"/>
    <w:rsid w:val="5DF66D9E"/>
    <w:rsid w:val="5E2F405E"/>
    <w:rsid w:val="5F6A2C51"/>
    <w:rsid w:val="5F8A7897"/>
    <w:rsid w:val="5FF50751"/>
    <w:rsid w:val="60EC7BAD"/>
    <w:rsid w:val="61213B6F"/>
    <w:rsid w:val="61986F2F"/>
    <w:rsid w:val="621D177D"/>
    <w:rsid w:val="62D85B30"/>
    <w:rsid w:val="63247F09"/>
    <w:rsid w:val="63596A33"/>
    <w:rsid w:val="63897E16"/>
    <w:rsid w:val="63F34E99"/>
    <w:rsid w:val="65674E30"/>
    <w:rsid w:val="656C7F78"/>
    <w:rsid w:val="65A96C06"/>
    <w:rsid w:val="65F569D0"/>
    <w:rsid w:val="66DF296A"/>
    <w:rsid w:val="680C5F3A"/>
    <w:rsid w:val="690D25E9"/>
    <w:rsid w:val="695A51F2"/>
    <w:rsid w:val="6A8A3117"/>
    <w:rsid w:val="6AB66DCC"/>
    <w:rsid w:val="6B007299"/>
    <w:rsid w:val="6BB5711B"/>
    <w:rsid w:val="6C4A5BE5"/>
    <w:rsid w:val="6DA85BDA"/>
    <w:rsid w:val="6DBD1686"/>
    <w:rsid w:val="6DD16EDF"/>
    <w:rsid w:val="6DE23733"/>
    <w:rsid w:val="6E270C38"/>
    <w:rsid w:val="6E370A99"/>
    <w:rsid w:val="6EBC6628"/>
    <w:rsid w:val="6F294D20"/>
    <w:rsid w:val="702B555A"/>
    <w:rsid w:val="710358A3"/>
    <w:rsid w:val="716520D5"/>
    <w:rsid w:val="716F5D19"/>
    <w:rsid w:val="71FE44ED"/>
    <w:rsid w:val="723625D7"/>
    <w:rsid w:val="72A42E14"/>
    <w:rsid w:val="73747530"/>
    <w:rsid w:val="739A12EF"/>
    <w:rsid w:val="73A82EBF"/>
    <w:rsid w:val="74045530"/>
    <w:rsid w:val="75275298"/>
    <w:rsid w:val="752A4F05"/>
    <w:rsid w:val="75EB4168"/>
    <w:rsid w:val="75F24A76"/>
    <w:rsid w:val="7674145F"/>
    <w:rsid w:val="76FE48B7"/>
    <w:rsid w:val="772E53A2"/>
    <w:rsid w:val="77510F5B"/>
    <w:rsid w:val="77F32F6D"/>
    <w:rsid w:val="78C04AF2"/>
    <w:rsid w:val="79D33FDF"/>
    <w:rsid w:val="7A60506B"/>
    <w:rsid w:val="7ADC440F"/>
    <w:rsid w:val="7BD77DB7"/>
    <w:rsid w:val="7C3F0468"/>
    <w:rsid w:val="7C6C674C"/>
    <w:rsid w:val="7E0155BF"/>
    <w:rsid w:val="7E2A03DC"/>
    <w:rsid w:val="7F0D3A91"/>
    <w:rsid w:val="7F2E4D9F"/>
    <w:rsid w:val="7FEC3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99" w:semiHidden="0" w:name="List Number 3"/>
    <w:lsdException w:qFormat="1" w:unhideWhenUsed="0" w:uiPriority="99"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7">
    <w:name w:val="heading 1"/>
    <w:basedOn w:val="1"/>
    <w:next w:val="1"/>
    <w:link w:val="92"/>
    <w:qFormat/>
    <w:uiPriority w:val="0"/>
    <w:pPr>
      <w:spacing w:line="590" w:lineRule="exact"/>
      <w:ind w:left="3"/>
      <w:outlineLvl w:val="0"/>
    </w:pPr>
    <w:rPr>
      <w:rFonts w:ascii="Microsoft JhengHei" w:hAnsi="Microsoft JhengHei" w:eastAsia="Microsoft JhengHei" w:cs="Microsoft JhengHei"/>
      <w:b/>
      <w:bCs/>
      <w:sz w:val="44"/>
      <w:szCs w:val="44"/>
    </w:rPr>
  </w:style>
  <w:style w:type="paragraph" w:styleId="8">
    <w:name w:val="heading 2"/>
    <w:basedOn w:val="4"/>
    <w:next w:val="1"/>
    <w:link w:val="94"/>
    <w:qFormat/>
    <w:uiPriority w:val="0"/>
    <w:pPr>
      <w:ind w:firstLine="482"/>
      <w:outlineLvl w:val="1"/>
    </w:pPr>
    <w:rPr>
      <w:b/>
    </w:rPr>
  </w:style>
  <w:style w:type="paragraph" w:styleId="9">
    <w:name w:val="heading 3"/>
    <w:basedOn w:val="1"/>
    <w:next w:val="1"/>
    <w:link w:val="95"/>
    <w:qFormat/>
    <w:uiPriority w:val="1"/>
    <w:pPr>
      <w:spacing w:line="360" w:lineRule="auto"/>
      <w:ind w:firstLine="560" w:firstLineChars="200"/>
      <w:outlineLvl w:val="2"/>
    </w:pPr>
    <w:rPr>
      <w:rFonts w:ascii="Times New Roman" w:hAnsi="Times New Roman" w:cs="Times New Roman"/>
      <w:sz w:val="24"/>
      <w:szCs w:val="24"/>
      <w:lang w:eastAsia="zh-CN"/>
    </w:rPr>
  </w:style>
  <w:style w:type="paragraph" w:styleId="10">
    <w:name w:val="heading 4"/>
    <w:basedOn w:val="1"/>
    <w:next w:val="1"/>
    <w:link w:val="96"/>
    <w:qFormat/>
    <w:uiPriority w:val="0"/>
    <w:pPr>
      <w:ind w:left="522" w:right="21"/>
      <w:outlineLvl w:val="3"/>
    </w:pPr>
    <w:rPr>
      <w:rFonts w:ascii="Times New Roman" w:hAnsi="Times New Roman" w:eastAsia="Times New Roman" w:cs="Times New Roman"/>
      <w:b/>
      <w:bCs/>
      <w:sz w:val="21"/>
      <w:szCs w:val="21"/>
    </w:rPr>
  </w:style>
  <w:style w:type="paragraph" w:styleId="11">
    <w:name w:val="heading 5"/>
    <w:basedOn w:val="1"/>
    <w:next w:val="12"/>
    <w:link w:val="98"/>
    <w:qFormat/>
    <w:uiPriority w:val="99"/>
    <w:pPr>
      <w:keepNext/>
      <w:keepLines/>
      <w:tabs>
        <w:tab w:val="left" w:pos="1008"/>
      </w:tabs>
      <w:spacing w:before="280" w:after="290" w:line="376" w:lineRule="auto"/>
      <w:ind w:left="7646" w:hanging="480"/>
      <w:jc w:val="both"/>
      <w:outlineLvl w:val="4"/>
    </w:pPr>
    <w:rPr>
      <w:rFonts w:ascii="Arial" w:hAnsi="Arial" w:cs="Times New Roman"/>
      <w:b/>
      <w:sz w:val="28"/>
      <w:szCs w:val="20"/>
      <w:lang w:eastAsia="zh-CN"/>
    </w:rPr>
  </w:style>
  <w:style w:type="paragraph" w:styleId="13">
    <w:name w:val="heading 6"/>
    <w:basedOn w:val="1"/>
    <w:next w:val="12"/>
    <w:link w:val="99"/>
    <w:qFormat/>
    <w:uiPriority w:val="99"/>
    <w:pPr>
      <w:keepNext/>
      <w:keepLines/>
      <w:tabs>
        <w:tab w:val="left" w:pos="1152"/>
      </w:tabs>
      <w:spacing w:before="240" w:after="64" w:line="320" w:lineRule="auto"/>
      <w:ind w:left="8126" w:hanging="480"/>
      <w:jc w:val="both"/>
      <w:outlineLvl w:val="5"/>
    </w:pPr>
    <w:rPr>
      <w:rFonts w:ascii="Arial" w:hAnsi="Arial" w:eastAsia="黑体" w:cs="Times New Roman"/>
      <w:b/>
      <w:sz w:val="24"/>
      <w:szCs w:val="20"/>
      <w:lang w:eastAsia="zh-CN"/>
    </w:rPr>
  </w:style>
  <w:style w:type="paragraph" w:styleId="14">
    <w:name w:val="heading 7"/>
    <w:basedOn w:val="1"/>
    <w:next w:val="12"/>
    <w:link w:val="100"/>
    <w:qFormat/>
    <w:uiPriority w:val="99"/>
    <w:pPr>
      <w:keepNext/>
      <w:keepLines/>
      <w:tabs>
        <w:tab w:val="left" w:pos="1296"/>
      </w:tabs>
      <w:spacing w:before="240" w:after="64" w:line="320" w:lineRule="auto"/>
      <w:ind w:left="8606" w:hanging="480"/>
      <w:jc w:val="both"/>
      <w:outlineLvl w:val="6"/>
    </w:pPr>
    <w:rPr>
      <w:rFonts w:ascii="Arial" w:hAnsi="Arial" w:cs="Times New Roman"/>
      <w:b/>
      <w:sz w:val="24"/>
      <w:szCs w:val="20"/>
      <w:lang w:eastAsia="zh-CN"/>
    </w:rPr>
  </w:style>
  <w:style w:type="paragraph" w:styleId="15">
    <w:name w:val="heading 8"/>
    <w:basedOn w:val="1"/>
    <w:next w:val="12"/>
    <w:link w:val="101"/>
    <w:qFormat/>
    <w:uiPriority w:val="99"/>
    <w:pPr>
      <w:keepNext/>
      <w:keepLines/>
      <w:tabs>
        <w:tab w:val="left" w:pos="1440"/>
      </w:tabs>
      <w:spacing w:before="240" w:after="64" w:line="320" w:lineRule="auto"/>
      <w:ind w:left="9086" w:hanging="480"/>
      <w:jc w:val="both"/>
      <w:outlineLvl w:val="7"/>
    </w:pPr>
    <w:rPr>
      <w:rFonts w:ascii="Arial" w:hAnsi="Arial" w:eastAsia="黑体" w:cs="Times New Roman"/>
      <w:sz w:val="24"/>
      <w:szCs w:val="20"/>
      <w:lang w:eastAsia="zh-CN"/>
    </w:rPr>
  </w:style>
  <w:style w:type="paragraph" w:styleId="16">
    <w:name w:val="heading 9"/>
    <w:basedOn w:val="1"/>
    <w:next w:val="12"/>
    <w:link w:val="102"/>
    <w:qFormat/>
    <w:uiPriority w:val="99"/>
    <w:pPr>
      <w:keepNext/>
      <w:keepLines/>
      <w:tabs>
        <w:tab w:val="left" w:pos="1584"/>
      </w:tabs>
      <w:spacing w:before="240" w:after="64" w:line="320" w:lineRule="auto"/>
      <w:ind w:left="9566" w:hanging="480"/>
      <w:jc w:val="both"/>
      <w:outlineLvl w:val="8"/>
    </w:pPr>
    <w:rPr>
      <w:rFonts w:ascii="Arial" w:hAnsi="Arial" w:eastAsia="黑体" w:cs="Times New Roman"/>
      <w:sz w:val="20"/>
      <w:szCs w:val="20"/>
      <w:lang w:eastAsia="zh-CN"/>
    </w:rPr>
  </w:style>
  <w:style w:type="character" w:default="1" w:styleId="80">
    <w:name w:val="Default Paragraph Font"/>
    <w:semiHidden/>
    <w:unhideWhenUsed/>
    <w:qFormat/>
    <w:uiPriority w:val="1"/>
  </w:style>
  <w:style w:type="table" w:default="1" w:styleId="8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6"/>
    <w:link w:val="410"/>
    <w:qFormat/>
    <w:uiPriority w:val="0"/>
    <w:pPr>
      <w:spacing w:line="360" w:lineRule="auto"/>
      <w:ind w:left="0" w:leftChars="0" w:firstLine="420"/>
    </w:pPr>
    <w:rPr>
      <w:rFonts w:ascii="宋体" w:hAnsi="宋体"/>
      <w:sz w:val="24"/>
      <w:szCs w:val="24"/>
    </w:rPr>
  </w:style>
  <w:style w:type="paragraph" w:styleId="3">
    <w:name w:val="Body Text Indent"/>
    <w:basedOn w:val="1"/>
    <w:next w:val="4"/>
    <w:link w:val="142"/>
    <w:qFormat/>
    <w:uiPriority w:val="99"/>
    <w:pPr>
      <w:spacing w:after="120"/>
      <w:ind w:left="420" w:leftChars="200"/>
      <w:jc w:val="both"/>
    </w:pPr>
    <w:rPr>
      <w:rFonts w:ascii="Times New Roman" w:hAnsi="Times New Roman" w:cs="Times New Roman"/>
      <w:kern w:val="2"/>
      <w:sz w:val="21"/>
      <w:szCs w:val="20"/>
      <w:lang w:eastAsia="zh-CN"/>
    </w:rPr>
  </w:style>
  <w:style w:type="paragraph" w:styleId="4">
    <w:name w:val="Body Text"/>
    <w:basedOn w:val="1"/>
    <w:next w:val="5"/>
    <w:link w:val="93"/>
    <w:qFormat/>
    <w:uiPriority w:val="0"/>
    <w:pPr>
      <w:spacing w:line="360" w:lineRule="auto"/>
      <w:ind w:firstLine="480" w:firstLineChars="200"/>
      <w:jc w:val="both"/>
    </w:pPr>
    <w:rPr>
      <w:rFonts w:ascii="Times New Roman" w:hAnsi="Times New Roman" w:cs="Times New Roman"/>
      <w:sz w:val="24"/>
      <w:szCs w:val="24"/>
      <w:lang w:eastAsia="zh-CN"/>
    </w:rPr>
  </w:style>
  <w:style w:type="paragraph" w:customStyle="1" w:styleId="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lang w:eastAsia="zh-CN"/>
    </w:rPr>
  </w:style>
  <w:style w:type="paragraph" w:styleId="6">
    <w:name w:val="Body Text First Indent"/>
    <w:basedOn w:val="4"/>
    <w:link w:val="138"/>
    <w:unhideWhenUsed/>
    <w:qFormat/>
    <w:uiPriority w:val="99"/>
    <w:pPr>
      <w:spacing w:after="120" w:line="240" w:lineRule="auto"/>
      <w:ind w:firstLine="420" w:firstLineChars="100"/>
    </w:pPr>
    <w:rPr>
      <w:rFonts w:ascii="Arial" w:hAnsi="Arial"/>
      <w:sz w:val="20"/>
      <w:szCs w:val="20"/>
    </w:rPr>
  </w:style>
  <w:style w:type="paragraph" w:styleId="12">
    <w:name w:val="Normal Indent"/>
    <w:basedOn w:val="1"/>
    <w:link w:val="97"/>
    <w:qFormat/>
    <w:uiPriority w:val="0"/>
    <w:pPr>
      <w:ind w:firstLine="420"/>
      <w:jc w:val="both"/>
    </w:pPr>
    <w:rPr>
      <w:rFonts w:ascii="Calibri" w:hAnsi="Calibri" w:cs="黑体"/>
      <w:kern w:val="2"/>
      <w:sz w:val="21"/>
      <w:lang w:eastAsia="zh-CN"/>
    </w:rPr>
  </w:style>
  <w:style w:type="paragraph" w:styleId="17">
    <w:name w:val="List 3"/>
    <w:basedOn w:val="1"/>
    <w:qFormat/>
    <w:uiPriority w:val="99"/>
    <w:pPr>
      <w:ind w:left="100" w:leftChars="400" w:hanging="200" w:hangingChars="200"/>
      <w:jc w:val="both"/>
    </w:pPr>
    <w:rPr>
      <w:rFonts w:ascii="Arial" w:hAnsi="Arial" w:cs="Times New Roman"/>
      <w:sz w:val="20"/>
      <w:szCs w:val="20"/>
      <w:lang w:eastAsia="zh-CN"/>
    </w:rPr>
  </w:style>
  <w:style w:type="paragraph" w:styleId="18">
    <w:name w:val="annotation subject"/>
    <w:basedOn w:val="19"/>
    <w:next w:val="19"/>
    <w:link w:val="104"/>
    <w:qFormat/>
    <w:uiPriority w:val="99"/>
    <w:rPr>
      <w:b/>
      <w:bCs/>
    </w:rPr>
  </w:style>
  <w:style w:type="paragraph" w:styleId="19">
    <w:name w:val="annotation text"/>
    <w:basedOn w:val="1"/>
    <w:link w:val="103"/>
    <w:qFormat/>
    <w:uiPriority w:val="0"/>
  </w:style>
  <w:style w:type="paragraph" w:styleId="20">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21">
    <w:name w:val="List Number 2"/>
    <w:basedOn w:val="1"/>
    <w:qFormat/>
    <w:uiPriority w:val="0"/>
    <w:pPr>
      <w:numPr>
        <w:ilvl w:val="0"/>
        <w:numId w:val="1"/>
      </w:numPr>
      <w:tabs>
        <w:tab w:val="left" w:pos="1380"/>
      </w:tabs>
      <w:spacing w:beforeLines="10" w:line="264" w:lineRule="auto"/>
      <w:jc w:val="both"/>
    </w:pPr>
    <w:rPr>
      <w:rFonts w:ascii="Arial" w:hAnsi="Arial" w:cs="Arial"/>
      <w:sz w:val="18"/>
      <w:szCs w:val="18"/>
      <w:lang w:eastAsia="zh-CN"/>
    </w:rPr>
  </w:style>
  <w:style w:type="paragraph" w:styleId="22">
    <w:name w:val="Note Heading"/>
    <w:basedOn w:val="1"/>
    <w:next w:val="1"/>
    <w:link w:val="406"/>
    <w:qFormat/>
    <w:uiPriority w:val="0"/>
    <w:pPr>
      <w:spacing w:line="360" w:lineRule="auto"/>
      <w:jc w:val="center"/>
    </w:pPr>
    <w:rPr>
      <w:rFonts w:ascii="Times New Roman" w:hAnsi="Times New Roman" w:cs="Times New Roman"/>
      <w:kern w:val="2"/>
      <w:sz w:val="21"/>
      <w:szCs w:val="24"/>
      <w:lang w:eastAsia="zh-CN"/>
    </w:rPr>
  </w:style>
  <w:style w:type="paragraph" w:styleId="23">
    <w:name w:val="List Bullet 4"/>
    <w:basedOn w:val="1"/>
    <w:qFormat/>
    <w:uiPriority w:val="99"/>
    <w:pPr>
      <w:tabs>
        <w:tab w:val="left" w:pos="1620"/>
      </w:tabs>
      <w:spacing w:line="360" w:lineRule="auto"/>
      <w:ind w:left="1620" w:firstLine="200"/>
      <w:jc w:val="both"/>
    </w:pPr>
    <w:rPr>
      <w:rFonts w:ascii="Arial" w:hAnsi="Arial" w:cs="Times New Roman"/>
      <w:spacing w:val="10"/>
      <w:sz w:val="20"/>
      <w:szCs w:val="20"/>
      <w:lang w:eastAsia="zh-CN"/>
    </w:rPr>
  </w:style>
  <w:style w:type="paragraph" w:styleId="24">
    <w:name w:val="index 8"/>
    <w:basedOn w:val="1"/>
    <w:next w:val="1"/>
    <w:qFormat/>
    <w:uiPriority w:val="99"/>
    <w:pPr>
      <w:widowControl/>
      <w:tabs>
        <w:tab w:val="left" w:pos="660"/>
      </w:tabs>
      <w:spacing w:line="360" w:lineRule="auto"/>
      <w:ind w:left="1400" w:leftChars="1400" w:hanging="460"/>
      <w:jc w:val="both"/>
    </w:pPr>
    <w:rPr>
      <w:rFonts w:ascii="Arial" w:hAnsi="Arial" w:cs="Times New Roman"/>
      <w:szCs w:val="20"/>
      <w:lang w:eastAsia="zh-CN"/>
    </w:rPr>
  </w:style>
  <w:style w:type="paragraph" w:styleId="25">
    <w:name w:val="E-mail Signature"/>
    <w:basedOn w:val="1"/>
    <w:link w:val="407"/>
    <w:qFormat/>
    <w:uiPriority w:val="0"/>
    <w:pPr>
      <w:spacing w:line="360" w:lineRule="auto"/>
      <w:jc w:val="both"/>
    </w:pPr>
    <w:rPr>
      <w:rFonts w:ascii="Times New Roman" w:hAnsi="Times New Roman" w:cs="Times New Roman"/>
      <w:kern w:val="2"/>
      <w:sz w:val="21"/>
      <w:szCs w:val="24"/>
      <w:lang w:eastAsia="zh-CN"/>
    </w:rPr>
  </w:style>
  <w:style w:type="paragraph" w:styleId="26">
    <w:name w:val="List Number"/>
    <w:basedOn w:val="1"/>
    <w:qFormat/>
    <w:uiPriority w:val="99"/>
    <w:pPr>
      <w:tabs>
        <w:tab w:val="left" w:pos="840"/>
      </w:tabs>
      <w:spacing w:line="360" w:lineRule="auto"/>
      <w:ind w:firstLine="200"/>
      <w:jc w:val="both"/>
    </w:pPr>
    <w:rPr>
      <w:rFonts w:ascii="Arial" w:hAnsi="Arial" w:cs="Times New Roman"/>
      <w:spacing w:val="10"/>
      <w:sz w:val="20"/>
      <w:szCs w:val="20"/>
      <w:lang w:eastAsia="zh-CN"/>
    </w:rPr>
  </w:style>
  <w:style w:type="paragraph" w:styleId="27">
    <w:name w:val="caption"/>
    <w:basedOn w:val="1"/>
    <w:next w:val="1"/>
    <w:qFormat/>
    <w:uiPriority w:val="99"/>
    <w:pPr>
      <w:jc w:val="both"/>
    </w:pPr>
    <w:rPr>
      <w:rFonts w:ascii="Arial" w:hAnsi="Arial" w:eastAsia="黑体" w:cs="Arial"/>
      <w:sz w:val="20"/>
      <w:szCs w:val="20"/>
      <w:lang w:eastAsia="zh-CN"/>
    </w:rPr>
  </w:style>
  <w:style w:type="paragraph" w:styleId="28">
    <w:name w:val="index 5"/>
    <w:basedOn w:val="1"/>
    <w:next w:val="1"/>
    <w:qFormat/>
    <w:uiPriority w:val="99"/>
    <w:pPr>
      <w:widowControl/>
      <w:tabs>
        <w:tab w:val="left" w:pos="660"/>
      </w:tabs>
      <w:spacing w:line="360" w:lineRule="auto"/>
      <w:ind w:left="800" w:leftChars="800" w:hanging="460"/>
      <w:jc w:val="both"/>
    </w:pPr>
    <w:rPr>
      <w:rFonts w:ascii="Arial" w:hAnsi="Arial" w:cs="Times New Roman"/>
      <w:szCs w:val="20"/>
      <w:lang w:eastAsia="zh-CN"/>
    </w:rPr>
  </w:style>
  <w:style w:type="paragraph" w:styleId="29">
    <w:name w:val="List Bullet"/>
    <w:basedOn w:val="1"/>
    <w:qFormat/>
    <w:uiPriority w:val="99"/>
    <w:pPr>
      <w:widowControl/>
      <w:ind w:left="610" w:hanging="610" w:hangingChars="253"/>
    </w:pPr>
    <w:rPr>
      <w:rFonts w:ascii="Courier New" w:hAnsi="Courier New" w:cs="Times New Roman"/>
      <w:color w:val="000000"/>
      <w:sz w:val="24"/>
      <w:szCs w:val="20"/>
    </w:rPr>
  </w:style>
  <w:style w:type="paragraph" w:styleId="30">
    <w:name w:val="Document Map"/>
    <w:basedOn w:val="1"/>
    <w:link w:val="139"/>
    <w:qFormat/>
    <w:uiPriority w:val="99"/>
    <w:pPr>
      <w:jc w:val="both"/>
    </w:pPr>
    <w:rPr>
      <w:rFonts w:hAnsi="Times New Roman" w:cs="Times New Roman"/>
      <w:sz w:val="18"/>
      <w:szCs w:val="18"/>
      <w:lang w:eastAsia="zh-CN"/>
    </w:rPr>
  </w:style>
  <w:style w:type="paragraph" w:styleId="31">
    <w:name w:val="toa heading"/>
    <w:basedOn w:val="1"/>
    <w:next w:val="1"/>
    <w:qFormat/>
    <w:uiPriority w:val="99"/>
    <w:pPr>
      <w:snapToGrid w:val="0"/>
      <w:spacing w:before="120" w:line="360" w:lineRule="auto"/>
    </w:pPr>
    <w:rPr>
      <w:rFonts w:ascii="Arial" w:hAnsi="Arial" w:cs="Arial"/>
      <w:b/>
      <w:bCs/>
      <w:kern w:val="2"/>
      <w:szCs w:val="24"/>
      <w:lang w:eastAsia="zh-TW"/>
    </w:rPr>
  </w:style>
  <w:style w:type="paragraph" w:styleId="32">
    <w:name w:val="index 6"/>
    <w:basedOn w:val="1"/>
    <w:next w:val="1"/>
    <w:qFormat/>
    <w:uiPriority w:val="99"/>
    <w:pPr>
      <w:widowControl/>
      <w:tabs>
        <w:tab w:val="left" w:pos="660"/>
      </w:tabs>
      <w:spacing w:line="360" w:lineRule="auto"/>
      <w:ind w:left="1000" w:leftChars="1000" w:hanging="460"/>
      <w:jc w:val="both"/>
    </w:pPr>
    <w:rPr>
      <w:rFonts w:ascii="Arial" w:hAnsi="Arial" w:cs="Times New Roman"/>
      <w:szCs w:val="20"/>
      <w:lang w:eastAsia="zh-CN"/>
    </w:rPr>
  </w:style>
  <w:style w:type="paragraph" w:styleId="33">
    <w:name w:val="Salutation"/>
    <w:basedOn w:val="1"/>
    <w:next w:val="1"/>
    <w:link w:val="140"/>
    <w:qFormat/>
    <w:uiPriority w:val="99"/>
    <w:pPr>
      <w:spacing w:line="300" w:lineRule="auto"/>
      <w:jc w:val="both"/>
    </w:pPr>
    <w:rPr>
      <w:rFonts w:cs="Times New Roman"/>
      <w:sz w:val="20"/>
      <w:szCs w:val="20"/>
      <w:lang w:eastAsia="zh-CN"/>
    </w:rPr>
  </w:style>
  <w:style w:type="paragraph" w:styleId="34">
    <w:name w:val="Body Text 3"/>
    <w:basedOn w:val="1"/>
    <w:link w:val="141"/>
    <w:qFormat/>
    <w:uiPriority w:val="99"/>
    <w:pPr>
      <w:jc w:val="center"/>
    </w:pPr>
    <w:rPr>
      <w:rFonts w:cs="Times New Roman"/>
      <w:sz w:val="21"/>
      <w:szCs w:val="21"/>
      <w:lang w:eastAsia="zh-CN"/>
    </w:rPr>
  </w:style>
  <w:style w:type="paragraph" w:styleId="35">
    <w:name w:val="Closing"/>
    <w:basedOn w:val="1"/>
    <w:link w:val="408"/>
    <w:qFormat/>
    <w:uiPriority w:val="0"/>
    <w:pPr>
      <w:spacing w:line="360" w:lineRule="auto"/>
      <w:ind w:left="4320"/>
      <w:jc w:val="both"/>
    </w:pPr>
    <w:rPr>
      <w:rFonts w:ascii="Times New Roman" w:hAnsi="Times New Roman" w:cs="Times New Roman"/>
      <w:kern w:val="2"/>
      <w:sz w:val="21"/>
      <w:szCs w:val="24"/>
      <w:lang w:eastAsia="zh-CN"/>
    </w:rPr>
  </w:style>
  <w:style w:type="paragraph" w:styleId="36">
    <w:name w:val="List Bullet 3"/>
    <w:basedOn w:val="1"/>
    <w:qFormat/>
    <w:uiPriority w:val="0"/>
    <w:pPr>
      <w:tabs>
        <w:tab w:val="left" w:pos="1152"/>
      </w:tabs>
      <w:spacing w:line="300" w:lineRule="auto"/>
      <w:ind w:left="1152" w:hanging="360"/>
      <w:jc w:val="both"/>
    </w:pPr>
    <w:rPr>
      <w:rFonts w:ascii="Arial" w:hAnsi="Arial" w:cs="Arial"/>
      <w:bCs/>
      <w:kern w:val="2"/>
      <w:sz w:val="21"/>
      <w:szCs w:val="20"/>
      <w:lang w:eastAsia="zh-CN"/>
    </w:rPr>
  </w:style>
  <w:style w:type="paragraph" w:styleId="37">
    <w:name w:val="List Number 3"/>
    <w:basedOn w:val="1"/>
    <w:qFormat/>
    <w:uiPriority w:val="99"/>
    <w:pPr>
      <w:tabs>
        <w:tab w:val="left" w:pos="720"/>
      </w:tabs>
      <w:spacing w:line="360" w:lineRule="auto"/>
      <w:ind w:left="1200" w:hanging="720"/>
      <w:jc w:val="both"/>
    </w:pPr>
    <w:rPr>
      <w:rFonts w:ascii="Arial" w:hAnsi="Arial" w:cs="Times New Roman"/>
      <w:spacing w:val="10"/>
      <w:sz w:val="20"/>
      <w:szCs w:val="20"/>
      <w:lang w:eastAsia="zh-CN"/>
    </w:rPr>
  </w:style>
  <w:style w:type="paragraph" w:styleId="38">
    <w:name w:val="List 2"/>
    <w:basedOn w:val="1"/>
    <w:qFormat/>
    <w:uiPriority w:val="99"/>
    <w:pPr>
      <w:tabs>
        <w:tab w:val="left" w:pos="0"/>
      </w:tabs>
      <w:spacing w:before="100" w:after="100" w:line="360" w:lineRule="auto"/>
      <w:ind w:left="-26" w:leftChars="-11" w:right="-406" w:rightChars="-169" w:firstLine="480" w:firstLineChars="200"/>
      <w:jc w:val="both"/>
    </w:pPr>
    <w:rPr>
      <w:rFonts w:cs="Times New Roman"/>
      <w:bCs/>
      <w:color w:val="000000"/>
      <w:sz w:val="24"/>
      <w:szCs w:val="20"/>
      <w:lang w:eastAsia="zh-CN"/>
    </w:rPr>
  </w:style>
  <w:style w:type="paragraph" w:styleId="39">
    <w:name w:val="List Continue"/>
    <w:basedOn w:val="1"/>
    <w:qFormat/>
    <w:uiPriority w:val="0"/>
    <w:pPr>
      <w:spacing w:after="120" w:line="300" w:lineRule="auto"/>
      <w:ind w:left="420" w:leftChars="200"/>
      <w:jc w:val="both"/>
    </w:pPr>
    <w:rPr>
      <w:rFonts w:ascii="Times New Roman" w:hAnsi="Times New Roman" w:cs="Times New Roman"/>
      <w:kern w:val="2"/>
      <w:sz w:val="21"/>
      <w:szCs w:val="20"/>
      <w:lang w:eastAsia="zh-CN"/>
    </w:rPr>
  </w:style>
  <w:style w:type="paragraph" w:styleId="40">
    <w:name w:val="Block Text"/>
    <w:basedOn w:val="41"/>
    <w:next w:val="41"/>
    <w:link w:val="145"/>
    <w:qFormat/>
    <w:uiPriority w:val="99"/>
    <w:pPr>
      <w:spacing w:before="120"/>
    </w:pPr>
    <w:rPr>
      <w:rFonts w:ascii="黑体" w:eastAsia="黑体"/>
      <w:color w:val="auto"/>
      <w:sz w:val="20"/>
    </w:rPr>
  </w:style>
  <w:style w:type="paragraph" w:customStyle="1" w:styleId="41">
    <w:name w:val="Default"/>
    <w:next w:val="42"/>
    <w:link w:val="144"/>
    <w:qFormat/>
    <w:uiPriority w:val="0"/>
    <w:pPr>
      <w:widowControl w:val="0"/>
      <w:autoSpaceDE w:val="0"/>
      <w:autoSpaceDN w:val="0"/>
      <w:adjustRightInd w:val="0"/>
    </w:pPr>
    <w:rPr>
      <w:rFonts w:ascii="宋体" w:hAnsi="Calibri" w:eastAsia="Times New Roman" w:cs="Calibri"/>
      <w:color w:val="000000"/>
      <w:sz w:val="22"/>
      <w:szCs w:val="22"/>
      <w:lang w:val="en-US" w:eastAsia="zh-CN" w:bidi="ar-SA"/>
    </w:rPr>
  </w:style>
  <w:style w:type="paragraph" w:styleId="42">
    <w:name w:val="toc 1"/>
    <w:basedOn w:val="1"/>
    <w:next w:val="1"/>
    <w:qFormat/>
    <w:uiPriority w:val="39"/>
    <w:pPr>
      <w:spacing w:line="272" w:lineRule="exact"/>
      <w:ind w:left="100"/>
    </w:pPr>
    <w:rPr>
      <w:sz w:val="21"/>
      <w:szCs w:val="21"/>
    </w:rPr>
  </w:style>
  <w:style w:type="paragraph" w:styleId="43">
    <w:name w:val="List Bullet 2"/>
    <w:basedOn w:val="1"/>
    <w:qFormat/>
    <w:uiPriority w:val="99"/>
    <w:pPr>
      <w:numPr>
        <w:ilvl w:val="0"/>
        <w:numId w:val="2"/>
      </w:numPr>
      <w:jc w:val="both"/>
    </w:pPr>
    <w:rPr>
      <w:rFonts w:ascii="Times New Roman" w:hAnsi="Times New Roman" w:cs="Times New Roman"/>
      <w:kern w:val="2"/>
      <w:sz w:val="21"/>
      <w:szCs w:val="24"/>
      <w:lang w:eastAsia="zh-CN"/>
    </w:rPr>
  </w:style>
  <w:style w:type="paragraph" w:styleId="44">
    <w:name w:val="HTML Address"/>
    <w:basedOn w:val="1"/>
    <w:link w:val="409"/>
    <w:qFormat/>
    <w:uiPriority w:val="0"/>
    <w:pPr>
      <w:spacing w:line="360" w:lineRule="auto"/>
      <w:jc w:val="both"/>
    </w:pPr>
    <w:rPr>
      <w:rFonts w:ascii="Times New Roman" w:hAnsi="Times New Roman" w:cs="Times New Roman"/>
      <w:i/>
      <w:iCs/>
      <w:kern w:val="2"/>
      <w:sz w:val="21"/>
      <w:szCs w:val="24"/>
      <w:lang w:eastAsia="zh-CN"/>
    </w:rPr>
  </w:style>
  <w:style w:type="paragraph" w:styleId="45">
    <w:name w:val="index 4"/>
    <w:basedOn w:val="1"/>
    <w:next w:val="1"/>
    <w:qFormat/>
    <w:uiPriority w:val="99"/>
    <w:pPr>
      <w:widowControl/>
      <w:tabs>
        <w:tab w:val="left" w:pos="660"/>
      </w:tabs>
      <w:spacing w:line="360" w:lineRule="auto"/>
      <w:ind w:left="600" w:leftChars="600" w:hanging="460"/>
      <w:jc w:val="both"/>
    </w:pPr>
    <w:rPr>
      <w:rFonts w:ascii="Arial" w:hAnsi="Arial" w:cs="Times New Roman"/>
      <w:szCs w:val="20"/>
      <w:lang w:eastAsia="zh-CN"/>
    </w:rPr>
  </w:style>
  <w:style w:type="paragraph" w:styleId="46">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47">
    <w:name w:val="toc 3"/>
    <w:basedOn w:val="1"/>
    <w:next w:val="1"/>
    <w:qFormat/>
    <w:uiPriority w:val="39"/>
    <w:pPr>
      <w:spacing w:line="272" w:lineRule="exact"/>
      <w:ind w:left="940"/>
    </w:pPr>
    <w:rPr>
      <w:sz w:val="21"/>
      <w:szCs w:val="21"/>
    </w:rPr>
  </w:style>
  <w:style w:type="paragraph" w:styleId="48">
    <w:name w:val="Plain Text"/>
    <w:basedOn w:val="1"/>
    <w:link w:val="105"/>
    <w:qFormat/>
    <w:uiPriority w:val="0"/>
    <w:rPr>
      <w:rFonts w:hAnsi="Courier New"/>
    </w:rPr>
  </w:style>
  <w:style w:type="paragraph" w:styleId="49">
    <w:name w:val="List Number 4"/>
    <w:basedOn w:val="1"/>
    <w:qFormat/>
    <w:uiPriority w:val="99"/>
    <w:pPr>
      <w:tabs>
        <w:tab w:val="left" w:pos="780"/>
      </w:tabs>
      <w:spacing w:line="360" w:lineRule="auto"/>
      <w:ind w:firstLine="425"/>
      <w:jc w:val="both"/>
    </w:pPr>
    <w:rPr>
      <w:rFonts w:ascii="Arial" w:hAnsi="Arial" w:cs="Times New Roman"/>
      <w:spacing w:val="10"/>
      <w:sz w:val="20"/>
      <w:szCs w:val="20"/>
      <w:lang w:eastAsia="zh-CN"/>
    </w:rPr>
  </w:style>
  <w:style w:type="paragraph" w:styleId="50">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51">
    <w:name w:val="index 3"/>
    <w:basedOn w:val="1"/>
    <w:next w:val="1"/>
    <w:qFormat/>
    <w:uiPriority w:val="99"/>
    <w:pPr>
      <w:widowControl/>
      <w:tabs>
        <w:tab w:val="left" w:pos="660"/>
      </w:tabs>
      <w:spacing w:line="360" w:lineRule="auto"/>
      <w:ind w:left="400" w:leftChars="400" w:hanging="460"/>
      <w:jc w:val="both"/>
    </w:pPr>
    <w:rPr>
      <w:rFonts w:ascii="Arial" w:hAnsi="Arial" w:cs="Times New Roman"/>
      <w:szCs w:val="20"/>
      <w:lang w:eastAsia="zh-CN"/>
    </w:rPr>
  </w:style>
  <w:style w:type="paragraph" w:styleId="52">
    <w:name w:val="Date"/>
    <w:basedOn w:val="1"/>
    <w:next w:val="1"/>
    <w:link w:val="146"/>
    <w:qFormat/>
    <w:uiPriority w:val="99"/>
    <w:pPr>
      <w:ind w:left="100" w:leftChars="2500"/>
      <w:jc w:val="both"/>
    </w:pPr>
    <w:rPr>
      <w:rFonts w:ascii="Times New Roman" w:hAnsi="Times New Roman" w:cs="Times New Roman"/>
      <w:kern w:val="2"/>
      <w:sz w:val="24"/>
      <w:szCs w:val="20"/>
      <w:lang w:eastAsia="zh-CN"/>
    </w:rPr>
  </w:style>
  <w:style w:type="paragraph" w:styleId="53">
    <w:name w:val="Body Text Indent 2"/>
    <w:basedOn w:val="1"/>
    <w:link w:val="148"/>
    <w:qFormat/>
    <w:uiPriority w:val="0"/>
    <w:pPr>
      <w:spacing w:after="120" w:line="480" w:lineRule="auto"/>
      <w:ind w:left="420" w:leftChars="200"/>
      <w:jc w:val="both"/>
    </w:pPr>
    <w:rPr>
      <w:rFonts w:ascii="Arial" w:hAnsi="Arial" w:cs="Times New Roman"/>
      <w:sz w:val="20"/>
      <w:szCs w:val="20"/>
      <w:lang w:eastAsia="zh-CN"/>
    </w:rPr>
  </w:style>
  <w:style w:type="paragraph" w:styleId="54">
    <w:name w:val="Balloon Text"/>
    <w:basedOn w:val="1"/>
    <w:link w:val="116"/>
    <w:qFormat/>
    <w:uiPriority w:val="99"/>
    <w:rPr>
      <w:sz w:val="18"/>
      <w:szCs w:val="18"/>
    </w:rPr>
  </w:style>
  <w:style w:type="paragraph" w:styleId="55">
    <w:name w:val="footer"/>
    <w:basedOn w:val="1"/>
    <w:link w:val="106"/>
    <w:qFormat/>
    <w:uiPriority w:val="99"/>
    <w:pPr>
      <w:tabs>
        <w:tab w:val="center" w:pos="4153"/>
        <w:tab w:val="right" w:pos="8306"/>
      </w:tabs>
      <w:snapToGrid w:val="0"/>
    </w:pPr>
    <w:rPr>
      <w:sz w:val="18"/>
      <w:szCs w:val="18"/>
    </w:rPr>
  </w:style>
  <w:style w:type="paragraph" w:styleId="56">
    <w:name w:val="header"/>
    <w:basedOn w:val="1"/>
    <w:link w:val="107"/>
    <w:qFormat/>
    <w:uiPriority w:val="99"/>
    <w:pPr>
      <w:pBdr>
        <w:bottom w:val="single" w:color="auto" w:sz="6" w:space="1"/>
      </w:pBdr>
      <w:tabs>
        <w:tab w:val="center" w:pos="4153"/>
        <w:tab w:val="right" w:pos="8306"/>
      </w:tabs>
      <w:snapToGrid w:val="0"/>
      <w:jc w:val="center"/>
    </w:pPr>
    <w:rPr>
      <w:sz w:val="18"/>
      <w:szCs w:val="18"/>
    </w:rPr>
  </w:style>
  <w:style w:type="paragraph" w:styleId="57">
    <w:name w:val="Signature"/>
    <w:basedOn w:val="4"/>
    <w:link w:val="149"/>
    <w:qFormat/>
    <w:uiPriority w:val="99"/>
    <w:pPr>
      <w:keepNext/>
      <w:keepLines/>
      <w:widowControl/>
      <w:spacing w:before="660" w:line="240" w:lineRule="atLeast"/>
      <w:ind w:firstLine="0" w:firstLineChars="0"/>
    </w:pPr>
    <w:rPr>
      <w:rFonts w:ascii="Garamond" w:hAnsi="Garamond"/>
      <w:spacing w:val="-5"/>
      <w:sz w:val="20"/>
      <w:szCs w:val="20"/>
    </w:rPr>
  </w:style>
  <w:style w:type="paragraph" w:styleId="58">
    <w:name w:val="List Continue 4"/>
    <w:basedOn w:val="1"/>
    <w:qFormat/>
    <w:uiPriority w:val="0"/>
    <w:pPr>
      <w:numPr>
        <w:ilvl w:val="1"/>
        <w:numId w:val="3"/>
      </w:numPr>
      <w:spacing w:after="120" w:line="300" w:lineRule="auto"/>
      <w:ind w:left="1680" w:leftChars="800" w:firstLine="0"/>
      <w:jc w:val="both"/>
    </w:pPr>
    <w:rPr>
      <w:rFonts w:ascii="Times New Roman" w:hAnsi="Times New Roman" w:cs="Times New Roman"/>
      <w:kern w:val="2"/>
      <w:sz w:val="21"/>
      <w:szCs w:val="20"/>
      <w:lang w:eastAsia="zh-CN"/>
    </w:rPr>
  </w:style>
  <w:style w:type="paragraph" w:styleId="59">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60">
    <w:name w:val="index heading"/>
    <w:basedOn w:val="1"/>
    <w:next w:val="61"/>
    <w:qFormat/>
    <w:uiPriority w:val="0"/>
    <w:pPr>
      <w:widowControl/>
      <w:tabs>
        <w:tab w:val="left" w:pos="660"/>
      </w:tabs>
      <w:spacing w:line="360" w:lineRule="auto"/>
      <w:ind w:left="660" w:hanging="460"/>
      <w:jc w:val="both"/>
    </w:pPr>
    <w:rPr>
      <w:rFonts w:ascii="Arial" w:hAnsi="Arial" w:cs="Times New Roman"/>
      <w:szCs w:val="20"/>
      <w:lang w:eastAsia="zh-CN"/>
    </w:rPr>
  </w:style>
  <w:style w:type="paragraph" w:styleId="61">
    <w:name w:val="index 1"/>
    <w:basedOn w:val="1"/>
    <w:next w:val="1"/>
    <w:unhideWhenUsed/>
    <w:qFormat/>
    <w:uiPriority w:val="0"/>
    <w:pPr>
      <w:jc w:val="both"/>
    </w:pPr>
    <w:rPr>
      <w:rFonts w:ascii="Calibri" w:hAnsi="Calibri" w:cs="Times New Roman"/>
      <w:kern w:val="2"/>
      <w:sz w:val="21"/>
      <w:lang w:eastAsia="zh-CN"/>
    </w:rPr>
  </w:style>
  <w:style w:type="paragraph" w:styleId="62">
    <w:name w:val="Subtitle"/>
    <w:basedOn w:val="1"/>
    <w:next w:val="1"/>
    <w:link w:val="411"/>
    <w:qFormat/>
    <w:uiPriority w:val="11"/>
    <w:pPr>
      <w:spacing w:before="240" w:after="60" w:line="312" w:lineRule="auto"/>
      <w:jc w:val="center"/>
      <w:outlineLvl w:val="1"/>
    </w:pPr>
    <w:rPr>
      <w:rFonts w:ascii="Cambria" w:hAnsi="Cambria" w:cs="Times New Roman"/>
      <w:b/>
      <w:bCs/>
      <w:kern w:val="28"/>
      <w:sz w:val="32"/>
      <w:szCs w:val="32"/>
      <w:lang w:eastAsia="zh-CN"/>
    </w:rPr>
  </w:style>
  <w:style w:type="paragraph" w:styleId="63">
    <w:name w:val="List"/>
    <w:basedOn w:val="1"/>
    <w:qFormat/>
    <w:uiPriority w:val="99"/>
    <w:pPr>
      <w:ind w:left="200" w:hanging="200" w:hangingChars="200"/>
      <w:jc w:val="both"/>
    </w:pPr>
    <w:rPr>
      <w:rFonts w:ascii="Arial" w:hAnsi="Arial" w:cs="Times New Roman"/>
      <w:sz w:val="20"/>
      <w:szCs w:val="20"/>
      <w:lang w:eastAsia="zh-CN"/>
    </w:rPr>
  </w:style>
  <w:style w:type="paragraph" w:styleId="64">
    <w:name w:val="footnote text"/>
    <w:basedOn w:val="1"/>
    <w:link w:val="412"/>
    <w:qFormat/>
    <w:uiPriority w:val="99"/>
    <w:pPr>
      <w:widowControl/>
      <w:tabs>
        <w:tab w:val="left" w:pos="660"/>
      </w:tabs>
      <w:spacing w:line="360" w:lineRule="auto"/>
      <w:ind w:left="660" w:hanging="460"/>
      <w:jc w:val="both"/>
    </w:pPr>
    <w:rPr>
      <w:rFonts w:ascii="CG Times (W1)" w:hAnsi="CG Times (W1)" w:cs="Times New Roman"/>
      <w:szCs w:val="20"/>
      <w:lang w:eastAsia="zh-CN"/>
    </w:rPr>
  </w:style>
  <w:style w:type="paragraph" w:styleId="65">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66">
    <w:name w:val="Body Text Indent 3"/>
    <w:basedOn w:val="1"/>
    <w:link w:val="150"/>
    <w:qFormat/>
    <w:uiPriority w:val="99"/>
    <w:pPr>
      <w:spacing w:after="120"/>
      <w:ind w:left="420" w:leftChars="200"/>
      <w:jc w:val="both"/>
    </w:pPr>
    <w:rPr>
      <w:rFonts w:ascii="Arial" w:hAnsi="Arial" w:cs="Times New Roman"/>
      <w:sz w:val="16"/>
      <w:szCs w:val="16"/>
      <w:lang w:eastAsia="zh-CN"/>
    </w:rPr>
  </w:style>
  <w:style w:type="paragraph" w:styleId="67">
    <w:name w:val="index 7"/>
    <w:basedOn w:val="1"/>
    <w:next w:val="1"/>
    <w:qFormat/>
    <w:uiPriority w:val="99"/>
    <w:pPr>
      <w:widowControl/>
      <w:tabs>
        <w:tab w:val="left" w:pos="660"/>
      </w:tabs>
      <w:spacing w:line="360" w:lineRule="auto"/>
      <w:ind w:left="1200" w:leftChars="1200" w:hanging="460"/>
      <w:jc w:val="both"/>
    </w:pPr>
    <w:rPr>
      <w:rFonts w:ascii="Arial" w:hAnsi="Arial" w:cs="Times New Roman"/>
      <w:szCs w:val="20"/>
      <w:lang w:eastAsia="zh-CN"/>
    </w:rPr>
  </w:style>
  <w:style w:type="paragraph" w:styleId="68">
    <w:name w:val="index 9"/>
    <w:basedOn w:val="1"/>
    <w:next w:val="1"/>
    <w:qFormat/>
    <w:uiPriority w:val="99"/>
    <w:pPr>
      <w:widowControl/>
      <w:tabs>
        <w:tab w:val="left" w:pos="660"/>
      </w:tabs>
      <w:spacing w:line="360" w:lineRule="auto"/>
      <w:ind w:left="1600" w:leftChars="1600" w:hanging="460"/>
      <w:jc w:val="both"/>
    </w:pPr>
    <w:rPr>
      <w:rFonts w:ascii="Arial" w:hAnsi="Arial" w:cs="Times New Roman"/>
      <w:szCs w:val="20"/>
      <w:lang w:eastAsia="zh-CN"/>
    </w:rPr>
  </w:style>
  <w:style w:type="paragraph" w:styleId="69">
    <w:name w:val="table of figures"/>
    <w:basedOn w:val="1"/>
    <w:next w:val="1"/>
    <w:qFormat/>
    <w:uiPriority w:val="99"/>
    <w:pPr>
      <w:adjustRightInd w:val="0"/>
      <w:snapToGrid w:val="0"/>
      <w:spacing w:line="360" w:lineRule="atLeast"/>
      <w:ind w:left="840" w:leftChars="200" w:hanging="420" w:hangingChars="200"/>
      <w:textAlignment w:val="baseline"/>
    </w:pPr>
    <w:rPr>
      <w:rFonts w:ascii="Arial" w:hAnsi="Arial" w:eastAsia="MingLiU" w:cs="Times New Roman"/>
      <w:szCs w:val="20"/>
      <w:lang w:eastAsia="zh-TW"/>
    </w:rPr>
  </w:style>
  <w:style w:type="paragraph" w:styleId="70">
    <w:name w:val="toc 2"/>
    <w:basedOn w:val="1"/>
    <w:next w:val="1"/>
    <w:qFormat/>
    <w:uiPriority w:val="39"/>
    <w:pPr>
      <w:spacing w:line="272" w:lineRule="exact"/>
      <w:ind w:left="520"/>
    </w:pPr>
    <w:rPr>
      <w:sz w:val="21"/>
      <w:szCs w:val="21"/>
    </w:rPr>
  </w:style>
  <w:style w:type="paragraph" w:styleId="71">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72">
    <w:name w:val="Body Text 2"/>
    <w:basedOn w:val="1"/>
    <w:link w:val="117"/>
    <w:qFormat/>
    <w:uiPriority w:val="99"/>
    <w:pPr>
      <w:jc w:val="center"/>
    </w:pPr>
    <w:rPr>
      <w:rFonts w:eastAsia="黑体" w:cs="Times New Roman"/>
      <w:bCs/>
      <w:sz w:val="72"/>
      <w:szCs w:val="24"/>
    </w:rPr>
  </w:style>
  <w:style w:type="paragraph" w:styleId="73">
    <w:name w:val="List Continue 2"/>
    <w:basedOn w:val="1"/>
    <w:qFormat/>
    <w:uiPriority w:val="0"/>
    <w:pPr>
      <w:spacing w:beforeLines="10" w:line="264" w:lineRule="auto"/>
      <w:ind w:left="798" w:leftChars="380"/>
      <w:jc w:val="both"/>
    </w:pPr>
    <w:rPr>
      <w:rFonts w:ascii="Arial" w:hAnsi="Arial" w:cs="Times New Roman"/>
      <w:kern w:val="2"/>
      <w:sz w:val="18"/>
      <w:szCs w:val="18"/>
      <w:lang w:eastAsia="zh-CN"/>
    </w:rPr>
  </w:style>
  <w:style w:type="paragraph" w:styleId="74">
    <w:name w:val="Message Header"/>
    <w:basedOn w:val="1"/>
    <w:link w:val="413"/>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hanging="1080"/>
      <w:jc w:val="both"/>
    </w:pPr>
    <w:rPr>
      <w:rFonts w:ascii="Arial" w:hAnsi="Arial" w:cs="Times New Roman"/>
      <w:kern w:val="2"/>
      <w:sz w:val="24"/>
      <w:szCs w:val="24"/>
      <w:shd w:val="pct20" w:color="auto" w:fill="auto"/>
      <w:lang w:eastAsia="zh-CN"/>
    </w:rPr>
  </w:style>
  <w:style w:type="paragraph" w:styleId="75">
    <w:name w:val="HTML Preformatted"/>
    <w:basedOn w:val="1"/>
    <w:link w:val="1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sz w:val="20"/>
      <w:szCs w:val="20"/>
      <w:lang w:eastAsia="zh-CN"/>
    </w:rPr>
  </w:style>
  <w:style w:type="paragraph" w:styleId="76">
    <w:name w:val="Normal (Web)"/>
    <w:basedOn w:val="1"/>
    <w:link w:val="125"/>
    <w:qFormat/>
    <w:uiPriority w:val="0"/>
    <w:pPr>
      <w:spacing w:beforeAutospacing="1" w:afterAutospacing="1"/>
    </w:pPr>
    <w:rPr>
      <w:rFonts w:cs="Times New Roman" w:asciiTheme="minorEastAsia" w:hAnsiTheme="minorEastAsia" w:eastAsiaTheme="majorEastAsia"/>
      <w:spacing w:val="-6"/>
      <w:sz w:val="24"/>
      <w:szCs w:val="24"/>
      <w:lang w:eastAsia="zh-CN"/>
    </w:rPr>
  </w:style>
  <w:style w:type="paragraph" w:styleId="77">
    <w:name w:val="List Continue 3"/>
    <w:basedOn w:val="1"/>
    <w:qFormat/>
    <w:uiPriority w:val="0"/>
    <w:pPr>
      <w:spacing w:beforeLines="10" w:line="264" w:lineRule="auto"/>
      <w:ind w:left="1155" w:leftChars="550"/>
      <w:jc w:val="both"/>
    </w:pPr>
    <w:rPr>
      <w:rFonts w:ascii="Arial" w:hAnsi="Arial" w:cs="Arial"/>
      <w:kern w:val="2"/>
      <w:sz w:val="18"/>
      <w:szCs w:val="18"/>
      <w:lang w:eastAsia="zh-CN"/>
    </w:rPr>
  </w:style>
  <w:style w:type="paragraph" w:styleId="78">
    <w:name w:val="index 2"/>
    <w:basedOn w:val="1"/>
    <w:next w:val="1"/>
    <w:qFormat/>
    <w:uiPriority w:val="99"/>
    <w:pPr>
      <w:widowControl/>
      <w:tabs>
        <w:tab w:val="left" w:pos="660"/>
      </w:tabs>
      <w:spacing w:line="360" w:lineRule="auto"/>
      <w:ind w:left="200" w:leftChars="200" w:hanging="460"/>
      <w:jc w:val="both"/>
    </w:pPr>
    <w:rPr>
      <w:rFonts w:ascii="Arial" w:hAnsi="Arial" w:cs="Times New Roman"/>
      <w:szCs w:val="20"/>
      <w:lang w:eastAsia="zh-CN"/>
    </w:rPr>
  </w:style>
  <w:style w:type="paragraph" w:styleId="79">
    <w:name w:val="Title"/>
    <w:basedOn w:val="1"/>
    <w:next w:val="1"/>
    <w:link w:val="152"/>
    <w:qFormat/>
    <w:uiPriority w:val="0"/>
    <w:pPr>
      <w:tabs>
        <w:tab w:val="left" w:pos="2240"/>
      </w:tabs>
      <w:spacing w:before="240" w:after="60"/>
      <w:ind w:left="2240" w:hanging="420"/>
      <w:jc w:val="center"/>
      <w:outlineLvl w:val="0"/>
    </w:pPr>
    <w:rPr>
      <w:rFonts w:ascii="Arial" w:hAnsi="Arial" w:cs="Times New Roman"/>
      <w:b/>
      <w:sz w:val="32"/>
      <w:szCs w:val="20"/>
      <w:lang w:eastAsia="zh-CN"/>
    </w:rPr>
  </w:style>
  <w:style w:type="character" w:styleId="81">
    <w:name w:val="Strong"/>
    <w:basedOn w:val="80"/>
    <w:qFormat/>
    <w:uiPriority w:val="99"/>
    <w:rPr>
      <w:b/>
      <w:bCs/>
    </w:rPr>
  </w:style>
  <w:style w:type="character" w:styleId="82">
    <w:name w:val="page number"/>
    <w:basedOn w:val="80"/>
    <w:qFormat/>
    <w:uiPriority w:val="0"/>
  </w:style>
  <w:style w:type="character" w:styleId="83">
    <w:name w:val="FollowedHyperlink"/>
    <w:basedOn w:val="80"/>
    <w:unhideWhenUsed/>
    <w:qFormat/>
    <w:uiPriority w:val="99"/>
    <w:rPr>
      <w:color w:val="800080" w:themeColor="followedHyperlink"/>
      <w:u w:val="single"/>
      <w14:textFill>
        <w14:solidFill>
          <w14:schemeClr w14:val="folHlink"/>
        </w14:solidFill>
      </w14:textFill>
    </w:rPr>
  </w:style>
  <w:style w:type="character" w:styleId="84">
    <w:name w:val="Emphasis"/>
    <w:basedOn w:val="80"/>
    <w:qFormat/>
    <w:uiPriority w:val="99"/>
    <w:rPr>
      <w:i/>
      <w:iCs/>
    </w:rPr>
  </w:style>
  <w:style w:type="character" w:styleId="85">
    <w:name w:val="line number"/>
    <w:qFormat/>
    <w:uiPriority w:val="99"/>
    <w:rPr>
      <w:rFonts w:cs="Times New Roman"/>
    </w:rPr>
  </w:style>
  <w:style w:type="character" w:styleId="86">
    <w:name w:val="Hyperlink"/>
    <w:basedOn w:val="80"/>
    <w:qFormat/>
    <w:uiPriority w:val="99"/>
    <w:rPr>
      <w:color w:val="0000FF" w:themeColor="hyperlink"/>
      <w:u w:val="single"/>
      <w14:textFill>
        <w14:solidFill>
          <w14:schemeClr w14:val="hlink"/>
        </w14:solidFill>
      </w14:textFill>
    </w:rPr>
  </w:style>
  <w:style w:type="character" w:styleId="87">
    <w:name w:val="annotation reference"/>
    <w:basedOn w:val="80"/>
    <w:qFormat/>
    <w:uiPriority w:val="0"/>
    <w:rPr>
      <w:sz w:val="21"/>
      <w:szCs w:val="21"/>
    </w:rPr>
  </w:style>
  <w:style w:type="character" w:styleId="88">
    <w:name w:val="footnote reference"/>
    <w:qFormat/>
    <w:uiPriority w:val="99"/>
    <w:rPr>
      <w:position w:val="6"/>
      <w:sz w:val="16"/>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Colorful List Accent 1"/>
    <w:basedOn w:val="89"/>
    <w:unhideWhenUsed/>
    <w:qFormat/>
    <w:uiPriority w:val="0"/>
    <w:rPr>
      <w:kern w:val="2"/>
      <w:sz w:val="21"/>
      <w:szCs w:val="24"/>
    </w:rPr>
    <w:tblPr>
      <w:tblStyleRowBandSize w:val="1"/>
      <w:tblStyleColBandSize w:val="1"/>
      <w:tblLayout w:type="fixed"/>
    </w:tblPr>
    <w:tcPr>
      <w:shd w:val="clear" w:color="auto" w:fill="EEF5FB"/>
    </w:tcPr>
    <w:tblStylePr w:type="firstRow">
      <w:rPr>
        <w:b/>
        <w:bCs/>
        <w:color w:val="FFFFFF"/>
      </w:rPr>
      <w:tblPr>
        <w:tblLayout w:type="fixed"/>
      </w:tblPr>
      <w:tcPr>
        <w:tcBorders>
          <w:bottom w:val="single" w:color="FFFFFF" w:sz="12" w:space="0"/>
        </w:tcBorders>
        <w:shd w:val="clear" w:color="auto" w:fill="D25F12"/>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6E6F4"/>
      </w:tcPr>
    </w:tblStylePr>
    <w:tblStylePr w:type="band1Horz">
      <w:tblPr>
        <w:tblLayout w:type="fixed"/>
      </w:tblPr>
      <w:tcPr>
        <w:shd w:val="clear" w:color="auto" w:fill="DEEAF6"/>
      </w:tcPr>
    </w:tblStylePr>
  </w:style>
  <w:style w:type="character" w:customStyle="1" w:styleId="92">
    <w:name w:val="标题 1 字符"/>
    <w:basedOn w:val="80"/>
    <w:link w:val="7"/>
    <w:qFormat/>
    <w:uiPriority w:val="99"/>
    <w:rPr>
      <w:rFonts w:ascii="Microsoft JhengHei" w:hAnsi="Microsoft JhengHei" w:eastAsia="Microsoft JhengHei" w:cs="Microsoft JhengHei"/>
      <w:b/>
      <w:bCs/>
      <w:sz w:val="44"/>
      <w:szCs w:val="44"/>
      <w:lang w:eastAsia="en-US"/>
    </w:rPr>
  </w:style>
  <w:style w:type="character" w:customStyle="1" w:styleId="93">
    <w:name w:val="正文文本 字符"/>
    <w:basedOn w:val="80"/>
    <w:link w:val="4"/>
    <w:qFormat/>
    <w:uiPriority w:val="0"/>
    <w:rPr>
      <w:sz w:val="24"/>
      <w:szCs w:val="24"/>
    </w:rPr>
  </w:style>
  <w:style w:type="character" w:customStyle="1" w:styleId="94">
    <w:name w:val="标题 2 字符"/>
    <w:basedOn w:val="80"/>
    <w:link w:val="8"/>
    <w:qFormat/>
    <w:uiPriority w:val="99"/>
    <w:rPr>
      <w:b/>
      <w:sz w:val="24"/>
      <w:szCs w:val="24"/>
    </w:rPr>
  </w:style>
  <w:style w:type="character" w:customStyle="1" w:styleId="95">
    <w:name w:val="标题 3 字符"/>
    <w:basedOn w:val="80"/>
    <w:link w:val="9"/>
    <w:qFormat/>
    <w:uiPriority w:val="1"/>
    <w:rPr>
      <w:sz w:val="24"/>
      <w:szCs w:val="24"/>
    </w:rPr>
  </w:style>
  <w:style w:type="character" w:customStyle="1" w:styleId="96">
    <w:name w:val="标题 4 字符"/>
    <w:basedOn w:val="80"/>
    <w:link w:val="10"/>
    <w:qFormat/>
    <w:uiPriority w:val="99"/>
    <w:rPr>
      <w:rFonts w:eastAsia="Times New Roman"/>
      <w:b/>
      <w:bCs/>
      <w:sz w:val="21"/>
      <w:szCs w:val="21"/>
      <w:lang w:eastAsia="en-US"/>
    </w:rPr>
  </w:style>
  <w:style w:type="character" w:customStyle="1" w:styleId="97">
    <w:name w:val="正文缩进 字符1"/>
    <w:link w:val="12"/>
    <w:qFormat/>
    <w:uiPriority w:val="0"/>
    <w:rPr>
      <w:rFonts w:ascii="Calibri" w:hAnsi="Calibri" w:cs="黑体"/>
      <w:kern w:val="2"/>
      <w:sz w:val="21"/>
      <w:szCs w:val="22"/>
    </w:rPr>
  </w:style>
  <w:style w:type="character" w:customStyle="1" w:styleId="98">
    <w:name w:val="标题 5 字符"/>
    <w:basedOn w:val="80"/>
    <w:link w:val="11"/>
    <w:qFormat/>
    <w:uiPriority w:val="99"/>
    <w:rPr>
      <w:rFonts w:ascii="Arial" w:hAnsi="Arial"/>
      <w:b/>
      <w:sz w:val="28"/>
    </w:rPr>
  </w:style>
  <w:style w:type="character" w:customStyle="1" w:styleId="99">
    <w:name w:val="标题 6 字符"/>
    <w:basedOn w:val="80"/>
    <w:link w:val="13"/>
    <w:qFormat/>
    <w:uiPriority w:val="99"/>
    <w:rPr>
      <w:rFonts w:ascii="Arial" w:hAnsi="Arial" w:eastAsia="黑体"/>
      <w:b/>
      <w:sz w:val="24"/>
    </w:rPr>
  </w:style>
  <w:style w:type="character" w:customStyle="1" w:styleId="100">
    <w:name w:val="标题 7 字符"/>
    <w:basedOn w:val="80"/>
    <w:link w:val="14"/>
    <w:qFormat/>
    <w:uiPriority w:val="99"/>
    <w:rPr>
      <w:rFonts w:ascii="Arial" w:hAnsi="Arial"/>
      <w:b/>
      <w:sz w:val="24"/>
    </w:rPr>
  </w:style>
  <w:style w:type="character" w:customStyle="1" w:styleId="101">
    <w:name w:val="标题 8 字符"/>
    <w:basedOn w:val="80"/>
    <w:link w:val="15"/>
    <w:qFormat/>
    <w:uiPriority w:val="99"/>
    <w:rPr>
      <w:rFonts w:ascii="Arial" w:hAnsi="Arial" w:eastAsia="黑体"/>
      <w:sz w:val="24"/>
    </w:rPr>
  </w:style>
  <w:style w:type="character" w:customStyle="1" w:styleId="102">
    <w:name w:val="标题 9 字符"/>
    <w:basedOn w:val="80"/>
    <w:link w:val="16"/>
    <w:qFormat/>
    <w:uiPriority w:val="99"/>
    <w:rPr>
      <w:rFonts w:ascii="Arial" w:hAnsi="Arial" w:eastAsia="黑体"/>
    </w:rPr>
  </w:style>
  <w:style w:type="character" w:customStyle="1" w:styleId="103">
    <w:name w:val="批注文字 字符"/>
    <w:basedOn w:val="80"/>
    <w:link w:val="19"/>
    <w:qFormat/>
    <w:uiPriority w:val="0"/>
    <w:rPr>
      <w:rFonts w:ascii="宋体" w:hAnsi="宋体" w:cs="宋体"/>
      <w:sz w:val="22"/>
      <w:szCs w:val="22"/>
      <w:lang w:eastAsia="en-US"/>
    </w:rPr>
  </w:style>
  <w:style w:type="character" w:customStyle="1" w:styleId="104">
    <w:name w:val="批注主题 字符"/>
    <w:basedOn w:val="103"/>
    <w:link w:val="18"/>
    <w:qFormat/>
    <w:uiPriority w:val="99"/>
    <w:rPr>
      <w:rFonts w:ascii="宋体" w:hAnsi="宋体" w:cs="宋体"/>
      <w:b/>
      <w:bCs/>
      <w:sz w:val="22"/>
      <w:szCs w:val="22"/>
      <w:lang w:eastAsia="en-US"/>
    </w:rPr>
  </w:style>
  <w:style w:type="character" w:customStyle="1" w:styleId="105">
    <w:name w:val="纯文本 字符"/>
    <w:basedOn w:val="80"/>
    <w:link w:val="48"/>
    <w:qFormat/>
    <w:uiPriority w:val="99"/>
    <w:rPr>
      <w:rFonts w:ascii="宋体" w:hAnsi="Courier New" w:cs="宋体"/>
      <w:sz w:val="22"/>
      <w:szCs w:val="22"/>
      <w:lang w:eastAsia="en-US"/>
    </w:rPr>
  </w:style>
  <w:style w:type="character" w:customStyle="1" w:styleId="106">
    <w:name w:val="页脚 字符"/>
    <w:basedOn w:val="80"/>
    <w:link w:val="55"/>
    <w:qFormat/>
    <w:uiPriority w:val="99"/>
    <w:rPr>
      <w:rFonts w:ascii="宋体" w:hAnsi="宋体" w:cs="宋体"/>
      <w:sz w:val="18"/>
      <w:szCs w:val="18"/>
      <w:lang w:eastAsia="en-US"/>
    </w:rPr>
  </w:style>
  <w:style w:type="character" w:customStyle="1" w:styleId="107">
    <w:name w:val="页眉 字符"/>
    <w:basedOn w:val="80"/>
    <w:link w:val="56"/>
    <w:qFormat/>
    <w:uiPriority w:val="99"/>
    <w:rPr>
      <w:rFonts w:ascii="宋体" w:hAnsi="宋体" w:cs="宋体"/>
      <w:sz w:val="18"/>
      <w:szCs w:val="18"/>
      <w:lang w:eastAsia="en-US"/>
    </w:rPr>
  </w:style>
  <w:style w:type="table" w:customStyle="1" w:styleId="108">
    <w:name w:val="Table Normal"/>
    <w:unhideWhenUsed/>
    <w:qFormat/>
    <w:uiPriority w:val="2"/>
    <w:tblPr>
      <w:tblLayout w:type="fixed"/>
      <w:tblCellMar>
        <w:top w:w="0" w:type="dxa"/>
        <w:left w:w="0" w:type="dxa"/>
        <w:bottom w:w="0" w:type="dxa"/>
        <w:right w:w="0" w:type="dxa"/>
      </w:tblCellMar>
    </w:tblPr>
  </w:style>
  <w:style w:type="paragraph" w:customStyle="1" w:styleId="109">
    <w:name w:val="列出段落1"/>
    <w:basedOn w:val="1"/>
    <w:qFormat/>
    <w:uiPriority w:val="1"/>
  </w:style>
  <w:style w:type="paragraph" w:customStyle="1" w:styleId="110">
    <w:name w:val="Table Paragraph"/>
    <w:basedOn w:val="1"/>
    <w:qFormat/>
    <w:uiPriority w:val="1"/>
  </w:style>
  <w:style w:type="paragraph" w:customStyle="1" w:styleId="111">
    <w:name w:val="列出段落1112"/>
    <w:basedOn w:val="1"/>
    <w:link w:val="112"/>
    <w:qFormat/>
    <w:uiPriority w:val="99"/>
    <w:pPr>
      <w:ind w:firstLine="420" w:firstLineChars="200"/>
      <w:jc w:val="both"/>
    </w:pPr>
    <w:rPr>
      <w:rFonts w:ascii="Calibri" w:hAnsi="Calibri" w:cs="Times New Roman"/>
      <w:kern w:val="2"/>
      <w:sz w:val="21"/>
      <w:lang w:eastAsia="zh-CN"/>
    </w:rPr>
  </w:style>
  <w:style w:type="character" w:customStyle="1" w:styleId="112">
    <w:name w:val="列表段落 字符"/>
    <w:basedOn w:val="80"/>
    <w:link w:val="111"/>
    <w:qFormat/>
    <w:uiPriority w:val="99"/>
    <w:rPr>
      <w:rFonts w:ascii="Calibri" w:hAnsi="Calibri"/>
      <w:kern w:val="2"/>
      <w:sz w:val="21"/>
      <w:szCs w:val="22"/>
    </w:rPr>
  </w:style>
  <w:style w:type="character" w:customStyle="1" w:styleId="113">
    <w:name w:val="未处理的提及1"/>
    <w:basedOn w:val="80"/>
    <w:unhideWhenUsed/>
    <w:qFormat/>
    <w:uiPriority w:val="99"/>
    <w:rPr>
      <w:color w:val="605E5C"/>
      <w:shd w:val="clear" w:color="auto" w:fill="E1DFDD"/>
    </w:rPr>
  </w:style>
  <w:style w:type="paragraph" w:customStyle="1" w:styleId="114">
    <w:name w:val="TOC 标题1"/>
    <w:basedOn w:val="7"/>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 w:type="table" w:customStyle="1" w:styleId="115">
    <w:name w:val="Table Normal1"/>
    <w:unhideWhenUsed/>
    <w:qFormat/>
    <w:uiPriority w:val="2"/>
    <w:pPr>
      <w:widowControl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character" w:customStyle="1" w:styleId="116">
    <w:name w:val="批注框文本 字符"/>
    <w:basedOn w:val="80"/>
    <w:link w:val="54"/>
    <w:qFormat/>
    <w:uiPriority w:val="99"/>
    <w:rPr>
      <w:rFonts w:ascii="宋体" w:hAnsi="宋体" w:cs="宋体"/>
      <w:sz w:val="18"/>
      <w:szCs w:val="18"/>
      <w:lang w:eastAsia="en-US"/>
    </w:rPr>
  </w:style>
  <w:style w:type="character" w:customStyle="1" w:styleId="117">
    <w:name w:val="正文文本 2 字符"/>
    <w:basedOn w:val="80"/>
    <w:link w:val="72"/>
    <w:qFormat/>
    <w:uiPriority w:val="99"/>
    <w:rPr>
      <w:rFonts w:ascii="宋体" w:hAnsi="宋体" w:eastAsia="黑体"/>
      <w:bCs/>
      <w:sz w:val="72"/>
      <w:szCs w:val="24"/>
      <w:lang w:eastAsia="en-US"/>
    </w:rPr>
  </w:style>
  <w:style w:type="paragraph" w:customStyle="1" w:styleId="118">
    <w:name w:val="列出段落11"/>
    <w:basedOn w:val="1"/>
    <w:qFormat/>
    <w:uiPriority w:val="99"/>
    <w:pPr>
      <w:ind w:firstLine="420" w:firstLineChars="200"/>
      <w:jc w:val="both"/>
    </w:pPr>
    <w:rPr>
      <w:rFonts w:ascii="Calibri" w:hAnsi="Calibri" w:cs="Times New Roman"/>
      <w:kern w:val="2"/>
      <w:sz w:val="21"/>
      <w:lang w:eastAsia="zh-CN"/>
    </w:rPr>
  </w:style>
  <w:style w:type="paragraph" w:customStyle="1" w:styleId="119">
    <w:name w:val="A表格文字左对齐"/>
    <w:basedOn w:val="1"/>
    <w:link w:val="120"/>
    <w:qFormat/>
    <w:uiPriority w:val="0"/>
    <w:pPr>
      <w:adjustRightInd w:val="0"/>
      <w:spacing w:before="40" w:after="4"/>
    </w:pPr>
    <w:rPr>
      <w:rFonts w:cs="Times New Roman"/>
      <w:sz w:val="20"/>
      <w:szCs w:val="20"/>
    </w:rPr>
  </w:style>
  <w:style w:type="character" w:customStyle="1" w:styleId="120">
    <w:name w:val="A表格文字左对齐 Char"/>
    <w:link w:val="119"/>
    <w:qFormat/>
    <w:uiPriority w:val="0"/>
    <w:rPr>
      <w:rFonts w:ascii="宋体" w:hAnsi="宋体"/>
      <w:lang w:eastAsia="en-US"/>
    </w:rPr>
  </w:style>
  <w:style w:type="paragraph" w:customStyle="1" w:styleId="121">
    <w:name w:val="A表格文字"/>
    <w:basedOn w:val="1"/>
    <w:link w:val="122"/>
    <w:qFormat/>
    <w:uiPriority w:val="0"/>
    <w:pPr>
      <w:adjustRightInd w:val="0"/>
      <w:snapToGrid w:val="0"/>
      <w:spacing w:before="40" w:after="40"/>
    </w:pPr>
    <w:rPr>
      <w:rFonts w:cs="Times New Roman"/>
      <w:kern w:val="21"/>
      <w:sz w:val="20"/>
      <w:szCs w:val="20"/>
    </w:rPr>
  </w:style>
  <w:style w:type="character" w:customStyle="1" w:styleId="122">
    <w:name w:val="A表格文字 Char"/>
    <w:link w:val="121"/>
    <w:qFormat/>
    <w:uiPriority w:val="0"/>
    <w:rPr>
      <w:rFonts w:ascii="宋体" w:hAnsi="宋体"/>
      <w:kern w:val="21"/>
      <w:lang w:eastAsia="en-US"/>
    </w:rPr>
  </w:style>
  <w:style w:type="paragraph" w:customStyle="1" w:styleId="123">
    <w:name w:val="纯文本1"/>
    <w:basedOn w:val="1"/>
    <w:link w:val="124"/>
    <w:qFormat/>
    <w:uiPriority w:val="99"/>
    <w:pPr>
      <w:jc w:val="both"/>
    </w:pPr>
    <w:rPr>
      <w:rFonts w:hAnsi="Courier New" w:cs="Times New Roman"/>
      <w:sz w:val="20"/>
      <w:szCs w:val="20"/>
    </w:rPr>
  </w:style>
  <w:style w:type="character" w:customStyle="1" w:styleId="124">
    <w:name w:val="纯文本 Char"/>
    <w:link w:val="123"/>
    <w:qFormat/>
    <w:uiPriority w:val="99"/>
    <w:rPr>
      <w:rFonts w:ascii="宋体" w:hAnsi="Courier New"/>
      <w:lang w:eastAsia="en-US"/>
    </w:rPr>
  </w:style>
  <w:style w:type="character" w:customStyle="1" w:styleId="125">
    <w:name w:val="普通(网站) 字符"/>
    <w:link w:val="76"/>
    <w:qFormat/>
    <w:locked/>
    <w:uiPriority w:val="0"/>
    <w:rPr>
      <w:rFonts w:asciiTheme="minorEastAsia" w:hAnsiTheme="minorEastAsia" w:eastAsiaTheme="majorEastAsia"/>
      <w:spacing w:val="-6"/>
      <w:sz w:val="24"/>
      <w:szCs w:val="24"/>
    </w:rPr>
  </w:style>
  <w:style w:type="character" w:customStyle="1" w:styleId="126">
    <w:name w:val="列出段落 Char"/>
    <w:link w:val="127"/>
    <w:qFormat/>
    <w:uiPriority w:val="0"/>
    <w:rPr>
      <w:rFonts w:ascii="Calibri" w:hAnsi="Calibri" w:eastAsia="Calibri" w:cs="Calibri"/>
      <w:color w:val="000000"/>
      <w:sz w:val="22"/>
    </w:rPr>
  </w:style>
  <w:style w:type="paragraph" w:customStyle="1" w:styleId="127">
    <w:name w:val="列出段落3"/>
    <w:basedOn w:val="1"/>
    <w:link w:val="126"/>
    <w:qFormat/>
    <w:uiPriority w:val="0"/>
    <w:pPr>
      <w:ind w:firstLine="420" w:firstLineChars="200"/>
      <w:jc w:val="both"/>
    </w:pPr>
    <w:rPr>
      <w:rFonts w:ascii="Calibri" w:hAnsi="Calibri" w:eastAsia="Calibri" w:cs="Calibri"/>
      <w:color w:val="000000"/>
      <w:szCs w:val="20"/>
      <w:lang w:eastAsia="zh-CN"/>
    </w:rPr>
  </w:style>
  <w:style w:type="paragraph" w:customStyle="1" w:styleId="128">
    <w:name w:val="二级条标题"/>
    <w:basedOn w:val="1"/>
    <w:next w:val="1"/>
    <w:qFormat/>
    <w:uiPriority w:val="99"/>
    <w:pPr>
      <w:widowControl/>
      <w:numPr>
        <w:ilvl w:val="3"/>
        <w:numId w:val="4"/>
      </w:numPr>
      <w:tabs>
        <w:tab w:val="left" w:pos="1800"/>
      </w:tabs>
      <w:ind w:left="1800"/>
      <w:outlineLvl w:val="3"/>
    </w:pPr>
    <w:rPr>
      <w:rFonts w:ascii="Times New Roman" w:hAnsi="Times New Roman" w:eastAsia="黑体" w:cs="Times New Roman"/>
      <w:sz w:val="21"/>
      <w:szCs w:val="20"/>
      <w:lang w:eastAsia="zh-CN"/>
    </w:rPr>
  </w:style>
  <w:style w:type="paragraph" w:customStyle="1" w:styleId="129">
    <w:name w:val="样式6"/>
    <w:link w:val="130"/>
    <w:qFormat/>
    <w:uiPriority w:val="0"/>
    <w:pPr>
      <w:widowControl w:val="0"/>
      <w:numPr>
        <w:ilvl w:val="5"/>
        <w:numId w:val="4"/>
      </w:numPr>
      <w:tabs>
        <w:tab w:val="left" w:pos="1843"/>
        <w:tab w:val="left" w:pos="1985"/>
        <w:tab w:val="left" w:pos="2160"/>
      </w:tabs>
      <w:spacing w:line="360" w:lineRule="auto"/>
      <w:ind w:left="1982" w:leftChars="810" w:hanging="281" w:hangingChars="134"/>
      <w:jc w:val="both"/>
    </w:pPr>
    <w:rPr>
      <w:rFonts w:ascii="Arial" w:hAnsi="Arial" w:eastAsia="宋体" w:cs="Times New Roman"/>
      <w:color w:val="000000"/>
      <w:szCs w:val="24"/>
      <w:lang w:val="en-US" w:eastAsia="zh-CN" w:bidi="ar-SA"/>
    </w:rPr>
  </w:style>
  <w:style w:type="character" w:customStyle="1" w:styleId="130">
    <w:name w:val="样式6 Char Char"/>
    <w:link w:val="129"/>
    <w:qFormat/>
    <w:uiPriority w:val="0"/>
    <w:rPr>
      <w:rFonts w:ascii="Arial" w:hAnsi="Arial"/>
      <w:color w:val="000000"/>
      <w:szCs w:val="24"/>
    </w:rPr>
  </w:style>
  <w:style w:type="character" w:customStyle="1" w:styleId="131">
    <w:name w:val="font61"/>
    <w:basedOn w:val="80"/>
    <w:qFormat/>
    <w:uiPriority w:val="0"/>
    <w:rPr>
      <w:rFonts w:ascii="Arial" w:hAnsi="Arial" w:cs="Arial"/>
      <w:color w:val="000000"/>
      <w:sz w:val="21"/>
      <w:szCs w:val="21"/>
      <w:u w:val="none"/>
    </w:rPr>
  </w:style>
  <w:style w:type="character" w:customStyle="1" w:styleId="132">
    <w:name w:val="font21"/>
    <w:basedOn w:val="80"/>
    <w:qFormat/>
    <w:uiPriority w:val="0"/>
    <w:rPr>
      <w:rFonts w:hint="eastAsia" w:ascii="宋体" w:hAnsi="宋体" w:eastAsia="宋体" w:cs="宋体"/>
      <w:color w:val="000000"/>
      <w:sz w:val="21"/>
      <w:szCs w:val="21"/>
      <w:u w:val="none"/>
    </w:rPr>
  </w:style>
  <w:style w:type="paragraph" w:styleId="133">
    <w:name w:val="List Paragraph"/>
    <w:basedOn w:val="1"/>
    <w:qFormat/>
    <w:uiPriority w:val="34"/>
    <w:pPr>
      <w:ind w:firstLine="420" w:firstLineChars="200"/>
    </w:pPr>
  </w:style>
  <w:style w:type="paragraph" w:customStyle="1" w:styleId="134">
    <w:name w:val="列表段落1"/>
    <w:basedOn w:val="1"/>
    <w:qFormat/>
    <w:uiPriority w:val="34"/>
    <w:pPr>
      <w:ind w:firstLine="420" w:firstLineChars="200"/>
      <w:jc w:val="both"/>
    </w:pPr>
    <w:rPr>
      <w:rFonts w:ascii="Calibri" w:hAnsi="Calibri" w:cs="Times New Roman"/>
      <w:kern w:val="2"/>
      <w:sz w:val="21"/>
      <w:szCs w:val="24"/>
      <w:lang w:eastAsia="zh-CN"/>
    </w:rPr>
  </w:style>
  <w:style w:type="paragraph" w:styleId="135">
    <w:name w:val="No Spacing"/>
    <w:qFormat/>
    <w:uiPriority w:val="1"/>
    <w:rPr>
      <w:rFonts w:ascii="Times New Roman" w:hAnsi="Times New Roman" w:eastAsia="宋体" w:cs="Times New Roman"/>
      <w:sz w:val="22"/>
      <w:lang w:val="en-US" w:eastAsia="zh-CN" w:bidi="ar-SA"/>
    </w:rPr>
  </w:style>
  <w:style w:type="paragraph" w:customStyle="1" w:styleId="136">
    <w:name w:val="_Style 2"/>
    <w:qFormat/>
    <w:uiPriority w:val="1"/>
    <w:rPr>
      <w:rFonts w:ascii="Times New Roman" w:hAnsi="Times New Roman" w:eastAsia="宋体" w:cs="Times New Roman"/>
      <w:sz w:val="22"/>
      <w:lang w:val="en-US" w:eastAsia="zh-CN" w:bidi="ar-SA"/>
    </w:rPr>
  </w:style>
  <w:style w:type="paragraph" w:customStyle="1" w:styleId="137">
    <w:name w:val="_Style 3"/>
    <w:qFormat/>
    <w:uiPriority w:val="1"/>
    <w:rPr>
      <w:rFonts w:ascii="Times New Roman" w:hAnsi="Times New Roman" w:eastAsia="宋体" w:cs="Times New Roman"/>
      <w:sz w:val="22"/>
      <w:lang w:val="en-US" w:eastAsia="zh-CN" w:bidi="ar-SA"/>
    </w:rPr>
  </w:style>
  <w:style w:type="character" w:customStyle="1" w:styleId="138">
    <w:name w:val="正文文本首行缩进 字符"/>
    <w:basedOn w:val="93"/>
    <w:link w:val="6"/>
    <w:qFormat/>
    <w:uiPriority w:val="99"/>
    <w:rPr>
      <w:rFonts w:ascii="Arial" w:hAnsi="Arial"/>
      <w:sz w:val="24"/>
      <w:szCs w:val="24"/>
    </w:rPr>
  </w:style>
  <w:style w:type="character" w:customStyle="1" w:styleId="139">
    <w:name w:val="文档结构图 字符"/>
    <w:basedOn w:val="80"/>
    <w:link w:val="30"/>
    <w:qFormat/>
    <w:uiPriority w:val="99"/>
    <w:rPr>
      <w:rFonts w:ascii="宋体"/>
      <w:sz w:val="18"/>
      <w:szCs w:val="18"/>
    </w:rPr>
  </w:style>
  <w:style w:type="character" w:customStyle="1" w:styleId="140">
    <w:name w:val="称呼 字符"/>
    <w:basedOn w:val="80"/>
    <w:link w:val="33"/>
    <w:qFormat/>
    <w:uiPriority w:val="99"/>
    <w:rPr>
      <w:rFonts w:ascii="宋体" w:hAnsi="宋体"/>
    </w:rPr>
  </w:style>
  <w:style w:type="character" w:customStyle="1" w:styleId="141">
    <w:name w:val="正文文本 3 字符"/>
    <w:basedOn w:val="80"/>
    <w:link w:val="34"/>
    <w:qFormat/>
    <w:uiPriority w:val="99"/>
    <w:rPr>
      <w:rFonts w:ascii="宋体" w:hAnsi="宋体"/>
      <w:sz w:val="21"/>
      <w:szCs w:val="21"/>
    </w:rPr>
  </w:style>
  <w:style w:type="character" w:customStyle="1" w:styleId="142">
    <w:name w:val="正文文本缩进 字符1"/>
    <w:basedOn w:val="80"/>
    <w:link w:val="3"/>
    <w:qFormat/>
    <w:uiPriority w:val="99"/>
    <w:rPr>
      <w:kern w:val="2"/>
      <w:sz w:val="21"/>
    </w:rPr>
  </w:style>
  <w:style w:type="character" w:customStyle="1" w:styleId="143">
    <w:name w:val="正文文本缩进 字符"/>
    <w:basedOn w:val="80"/>
    <w:qFormat/>
    <w:uiPriority w:val="99"/>
    <w:rPr>
      <w:rFonts w:ascii="宋体" w:hAnsi="宋体" w:cs="宋体"/>
      <w:sz w:val="22"/>
      <w:szCs w:val="22"/>
      <w:lang w:eastAsia="en-US"/>
    </w:rPr>
  </w:style>
  <w:style w:type="character" w:customStyle="1" w:styleId="144">
    <w:name w:val="Default Char Char"/>
    <w:link w:val="41"/>
    <w:qFormat/>
    <w:locked/>
    <w:uiPriority w:val="0"/>
    <w:rPr>
      <w:rFonts w:ascii="宋体" w:hAnsi="Calibri" w:eastAsia="Times New Roman" w:cs="Calibri"/>
      <w:color w:val="000000"/>
      <w:sz w:val="22"/>
      <w:szCs w:val="22"/>
    </w:rPr>
  </w:style>
  <w:style w:type="character" w:customStyle="1" w:styleId="145">
    <w:name w:val="文本块 字符"/>
    <w:link w:val="40"/>
    <w:qFormat/>
    <w:uiPriority w:val="99"/>
    <w:rPr>
      <w:rFonts w:ascii="黑体" w:hAnsi="Calibri" w:eastAsia="黑体" w:cs="Calibri"/>
      <w:szCs w:val="22"/>
    </w:rPr>
  </w:style>
  <w:style w:type="character" w:customStyle="1" w:styleId="146">
    <w:name w:val="日期 字符1"/>
    <w:basedOn w:val="80"/>
    <w:link w:val="52"/>
    <w:qFormat/>
    <w:uiPriority w:val="0"/>
    <w:rPr>
      <w:kern w:val="2"/>
      <w:sz w:val="24"/>
    </w:rPr>
  </w:style>
  <w:style w:type="character" w:customStyle="1" w:styleId="147">
    <w:name w:val="日期 字符"/>
    <w:basedOn w:val="80"/>
    <w:qFormat/>
    <w:uiPriority w:val="99"/>
    <w:rPr>
      <w:rFonts w:ascii="宋体" w:hAnsi="宋体" w:cs="宋体"/>
      <w:sz w:val="22"/>
      <w:szCs w:val="22"/>
      <w:lang w:eastAsia="en-US"/>
    </w:rPr>
  </w:style>
  <w:style w:type="character" w:customStyle="1" w:styleId="148">
    <w:name w:val="正文文本缩进 2 字符"/>
    <w:basedOn w:val="80"/>
    <w:link w:val="53"/>
    <w:qFormat/>
    <w:uiPriority w:val="99"/>
    <w:rPr>
      <w:rFonts w:ascii="Arial" w:hAnsi="Arial"/>
    </w:rPr>
  </w:style>
  <w:style w:type="character" w:customStyle="1" w:styleId="149">
    <w:name w:val="签名 字符"/>
    <w:basedOn w:val="80"/>
    <w:link w:val="57"/>
    <w:qFormat/>
    <w:uiPriority w:val="99"/>
    <w:rPr>
      <w:rFonts w:ascii="Garamond" w:hAnsi="Garamond"/>
      <w:spacing w:val="-5"/>
    </w:rPr>
  </w:style>
  <w:style w:type="character" w:customStyle="1" w:styleId="150">
    <w:name w:val="正文文本缩进 3 字符"/>
    <w:basedOn w:val="80"/>
    <w:link w:val="66"/>
    <w:qFormat/>
    <w:uiPriority w:val="99"/>
    <w:rPr>
      <w:rFonts w:ascii="Arial" w:hAnsi="Arial"/>
      <w:sz w:val="16"/>
      <w:szCs w:val="16"/>
    </w:rPr>
  </w:style>
  <w:style w:type="character" w:customStyle="1" w:styleId="151">
    <w:name w:val="HTML 预设格式 字符"/>
    <w:basedOn w:val="80"/>
    <w:link w:val="75"/>
    <w:qFormat/>
    <w:uiPriority w:val="99"/>
    <w:rPr>
      <w:rFonts w:ascii="宋体" w:hAnsi="宋体"/>
    </w:rPr>
  </w:style>
  <w:style w:type="character" w:customStyle="1" w:styleId="152">
    <w:name w:val="标题 字符"/>
    <w:basedOn w:val="80"/>
    <w:link w:val="79"/>
    <w:qFormat/>
    <w:uiPriority w:val="0"/>
    <w:rPr>
      <w:rFonts w:ascii="Arial" w:hAnsi="Arial"/>
      <w:b/>
      <w:sz w:val="32"/>
    </w:rPr>
  </w:style>
  <w:style w:type="paragraph" w:customStyle="1" w:styleId="153">
    <w:name w:val="ZYR:正文"/>
    <w:qFormat/>
    <w:uiPriority w:val="99"/>
    <w:pPr>
      <w:ind w:firstLine="200" w:firstLineChars="200"/>
      <w:jc w:val="both"/>
    </w:pPr>
    <w:rPr>
      <w:rFonts w:ascii="仿宋_GB2312" w:hAnsi="Calibri" w:eastAsia="仿宋_GB2312" w:cs="仿宋_GB2312"/>
      <w:kern w:val="2"/>
      <w:sz w:val="28"/>
      <w:szCs w:val="28"/>
      <w:lang w:val="en-US" w:eastAsia="zh-CN" w:bidi="ar-SA"/>
    </w:rPr>
  </w:style>
  <w:style w:type="paragraph" w:customStyle="1" w:styleId="154">
    <w:name w:val="默认段落字体 Para Char Char Char Char"/>
    <w:basedOn w:val="1"/>
    <w:qFormat/>
    <w:uiPriority w:val="99"/>
    <w:pPr>
      <w:jc w:val="both"/>
    </w:pPr>
    <w:rPr>
      <w:rFonts w:ascii="Times New Roman" w:hAnsi="Times New Roman" w:cs="Times New Roman"/>
      <w:kern w:val="2"/>
      <w:sz w:val="21"/>
      <w:szCs w:val="24"/>
      <w:lang w:eastAsia="zh-CN"/>
    </w:rPr>
  </w:style>
  <w:style w:type="paragraph" w:customStyle="1" w:styleId="155">
    <w:name w:val="Char Char Char Char1"/>
    <w:basedOn w:val="1"/>
    <w:qFormat/>
    <w:uiPriority w:val="0"/>
    <w:pPr>
      <w:jc w:val="both"/>
    </w:pPr>
    <w:rPr>
      <w:rFonts w:ascii="Times New Roman" w:hAnsi="Times New Roman" w:cs="Times New Roman"/>
      <w:kern w:val="2"/>
      <w:sz w:val="21"/>
      <w:szCs w:val="24"/>
      <w:lang w:eastAsia="zh-CN"/>
    </w:rPr>
  </w:style>
  <w:style w:type="paragraph" w:customStyle="1" w:styleId="156">
    <w:name w:val="font5"/>
    <w:basedOn w:val="1"/>
    <w:qFormat/>
    <w:uiPriority w:val="0"/>
    <w:pPr>
      <w:widowControl/>
      <w:spacing w:before="100" w:beforeAutospacing="1" w:after="100" w:afterAutospacing="1"/>
    </w:pPr>
    <w:rPr>
      <w:rFonts w:hint="eastAsia" w:cs="Times New Roman"/>
      <w:sz w:val="18"/>
      <w:szCs w:val="18"/>
      <w:lang w:eastAsia="zh-CN"/>
    </w:rPr>
  </w:style>
  <w:style w:type="paragraph" w:customStyle="1" w:styleId="157">
    <w:name w:val="font6"/>
    <w:basedOn w:val="1"/>
    <w:qFormat/>
    <w:uiPriority w:val="0"/>
    <w:pPr>
      <w:widowControl/>
      <w:spacing w:before="100" w:beforeAutospacing="1" w:after="100" w:afterAutospacing="1"/>
    </w:pPr>
    <w:rPr>
      <w:rFonts w:hint="eastAsia" w:cs="Times New Roman"/>
      <w:b/>
      <w:bCs/>
      <w:color w:val="000000"/>
      <w:sz w:val="24"/>
      <w:szCs w:val="24"/>
      <w:lang w:eastAsia="zh-CN"/>
    </w:rPr>
  </w:style>
  <w:style w:type="paragraph" w:customStyle="1" w:styleId="158">
    <w:name w:val="font7"/>
    <w:basedOn w:val="1"/>
    <w:qFormat/>
    <w:uiPriority w:val="0"/>
    <w:pPr>
      <w:widowControl/>
      <w:spacing w:before="100" w:beforeAutospacing="1" w:after="100" w:afterAutospacing="1"/>
    </w:pPr>
    <w:rPr>
      <w:rFonts w:ascii="Times New Roman" w:hAnsi="Times New Roman" w:cs="Times New Roman"/>
      <w:b/>
      <w:bCs/>
      <w:color w:val="000000"/>
      <w:sz w:val="24"/>
      <w:szCs w:val="24"/>
      <w:lang w:eastAsia="zh-CN"/>
    </w:rPr>
  </w:style>
  <w:style w:type="paragraph" w:customStyle="1" w:styleId="159">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b/>
      <w:bCs/>
      <w:color w:val="000000"/>
      <w:sz w:val="24"/>
      <w:szCs w:val="24"/>
      <w:lang w:eastAsia="zh-CN"/>
    </w:rPr>
  </w:style>
  <w:style w:type="paragraph" w:customStyle="1" w:styleId="160">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color w:val="000000"/>
      <w:sz w:val="24"/>
      <w:szCs w:val="24"/>
      <w:lang w:eastAsia="zh-CN"/>
    </w:rPr>
  </w:style>
  <w:style w:type="paragraph" w:customStyle="1" w:styleId="161">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cs="Times New Roman"/>
      <w:b/>
      <w:bCs/>
      <w:color w:val="000000"/>
      <w:sz w:val="28"/>
      <w:szCs w:val="28"/>
      <w:lang w:eastAsia="zh-CN"/>
    </w:rPr>
  </w:style>
  <w:style w:type="paragraph" w:customStyle="1" w:styleId="16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cs="Times New Roman"/>
      <w:b/>
      <w:bCs/>
      <w:color w:val="000000"/>
      <w:sz w:val="28"/>
      <w:szCs w:val="28"/>
      <w:lang w:eastAsia="zh-CN"/>
    </w:rPr>
  </w:style>
  <w:style w:type="paragraph" w:customStyle="1" w:styleId="163">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color w:val="000000"/>
      <w:sz w:val="28"/>
      <w:szCs w:val="28"/>
      <w:lang w:eastAsia="zh-CN"/>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Times New Roman" w:hAnsi="Times New Roman" w:cs="Times New Roman"/>
      <w:b/>
      <w:bCs/>
      <w:color w:val="000000"/>
      <w:sz w:val="28"/>
      <w:szCs w:val="28"/>
      <w:lang w:eastAsia="zh-CN"/>
    </w:rPr>
  </w:style>
  <w:style w:type="paragraph" w:customStyle="1" w:styleId="165">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b/>
      <w:bCs/>
      <w:color w:val="000000"/>
      <w:sz w:val="24"/>
      <w:szCs w:val="24"/>
      <w:lang w:eastAsia="zh-CN"/>
    </w:rPr>
  </w:style>
  <w:style w:type="paragraph" w:customStyle="1" w:styleId="16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b/>
      <w:bCs/>
      <w:color w:val="000000"/>
      <w:sz w:val="24"/>
      <w:szCs w:val="24"/>
      <w:lang w:eastAsia="zh-CN"/>
    </w:rPr>
  </w:style>
  <w:style w:type="paragraph" w:customStyle="1" w:styleId="16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b/>
      <w:bCs/>
      <w:color w:val="000000"/>
      <w:sz w:val="24"/>
      <w:szCs w:val="24"/>
      <w:lang w:eastAsia="zh-CN"/>
    </w:rPr>
  </w:style>
  <w:style w:type="paragraph" w:customStyle="1" w:styleId="168">
    <w:name w:val="xl2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cs="Times New Roman"/>
      <w:b/>
      <w:bCs/>
      <w:color w:val="000000"/>
      <w:sz w:val="24"/>
      <w:szCs w:val="24"/>
      <w:lang w:eastAsia="zh-CN"/>
    </w:rPr>
  </w:style>
  <w:style w:type="paragraph" w:customStyle="1" w:styleId="16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b/>
      <w:bCs/>
      <w:color w:val="000000"/>
      <w:sz w:val="24"/>
      <w:szCs w:val="24"/>
      <w:lang w:eastAsia="zh-CN"/>
    </w:rPr>
  </w:style>
  <w:style w:type="paragraph" w:customStyle="1" w:styleId="170">
    <w:name w:val="xl31"/>
    <w:basedOn w:val="1"/>
    <w:qFormat/>
    <w:uiPriority w:val="0"/>
    <w:pPr>
      <w:widowControl/>
      <w:spacing w:before="100" w:beforeAutospacing="1" w:after="100" w:afterAutospacing="1"/>
      <w:jc w:val="center"/>
      <w:textAlignment w:val="center"/>
    </w:pPr>
    <w:rPr>
      <w:rFonts w:cs="Times New Roman"/>
      <w:b/>
      <w:bCs/>
      <w:color w:val="000000"/>
      <w:sz w:val="16"/>
      <w:szCs w:val="16"/>
      <w:lang w:eastAsia="zh-CN"/>
    </w:rPr>
  </w:style>
  <w:style w:type="paragraph" w:customStyle="1" w:styleId="171">
    <w:name w:val="Char1"/>
    <w:basedOn w:val="1"/>
    <w:qFormat/>
    <w:uiPriority w:val="99"/>
    <w:pPr>
      <w:jc w:val="both"/>
    </w:pPr>
    <w:rPr>
      <w:rFonts w:ascii="Times New Roman" w:hAnsi="Times New Roman" w:cs="Times New Roman"/>
      <w:kern w:val="2"/>
      <w:sz w:val="21"/>
      <w:szCs w:val="24"/>
      <w:lang w:eastAsia="zh-CN"/>
    </w:rPr>
  </w:style>
  <w:style w:type="paragraph" w:customStyle="1" w:styleId="172">
    <w:name w:val="Char2"/>
    <w:basedOn w:val="1"/>
    <w:qFormat/>
    <w:uiPriority w:val="99"/>
    <w:pPr>
      <w:jc w:val="both"/>
    </w:pPr>
    <w:rPr>
      <w:rFonts w:ascii="Times New Roman" w:hAnsi="Times New Roman" w:cs="Times New Roman"/>
      <w:kern w:val="2"/>
      <w:sz w:val="24"/>
      <w:szCs w:val="20"/>
      <w:lang w:eastAsia="zh-CN"/>
    </w:rPr>
  </w:style>
  <w:style w:type="paragraph" w:customStyle="1" w:styleId="173">
    <w:name w:val="Char2 Char Char Char"/>
    <w:basedOn w:val="1"/>
    <w:qFormat/>
    <w:uiPriority w:val="0"/>
    <w:pPr>
      <w:jc w:val="both"/>
    </w:pPr>
    <w:rPr>
      <w:rFonts w:ascii="Times New Roman" w:hAnsi="Times New Roman" w:cs="Times New Roman"/>
      <w:kern w:val="2"/>
      <w:sz w:val="24"/>
      <w:szCs w:val="20"/>
      <w:lang w:eastAsia="zh-CN"/>
    </w:rPr>
  </w:style>
  <w:style w:type="paragraph" w:customStyle="1" w:styleId="174">
    <w:name w:val="Char Char Char Char Char Char Char1"/>
    <w:basedOn w:val="1"/>
    <w:qFormat/>
    <w:uiPriority w:val="99"/>
    <w:pPr>
      <w:jc w:val="both"/>
    </w:pPr>
    <w:rPr>
      <w:rFonts w:ascii="Times New Roman" w:hAnsi="Times New Roman" w:cs="Times New Roman"/>
      <w:kern w:val="2"/>
      <w:sz w:val="21"/>
      <w:szCs w:val="24"/>
      <w:lang w:eastAsia="zh-CN"/>
    </w:rPr>
  </w:style>
  <w:style w:type="paragraph" w:customStyle="1" w:styleId="175">
    <w:name w:val="Char2 Char Char Char Char Char Char"/>
    <w:basedOn w:val="1"/>
    <w:qFormat/>
    <w:uiPriority w:val="0"/>
    <w:pPr>
      <w:jc w:val="both"/>
    </w:pPr>
    <w:rPr>
      <w:rFonts w:ascii="Times New Roman" w:hAnsi="Times New Roman" w:cs="Times New Roman"/>
      <w:kern w:val="2"/>
      <w:sz w:val="24"/>
      <w:szCs w:val="20"/>
      <w:lang w:eastAsia="zh-CN"/>
    </w:rPr>
  </w:style>
  <w:style w:type="paragraph" w:customStyle="1" w:styleId="176">
    <w:name w:val="Char Char"/>
    <w:basedOn w:val="1"/>
    <w:qFormat/>
    <w:uiPriority w:val="99"/>
    <w:pPr>
      <w:jc w:val="both"/>
    </w:pPr>
    <w:rPr>
      <w:rFonts w:ascii="Times New Roman" w:hAnsi="Times New Roman" w:cs="Times New Roman"/>
      <w:kern w:val="2"/>
      <w:sz w:val="21"/>
      <w:szCs w:val="24"/>
      <w:lang w:eastAsia="zh-CN"/>
    </w:rPr>
  </w:style>
  <w:style w:type="paragraph" w:customStyle="1" w:styleId="177">
    <w:name w:val="ZYR:标题一"/>
    <w:basedOn w:val="153"/>
    <w:next w:val="153"/>
    <w:qFormat/>
    <w:uiPriority w:val="99"/>
    <w:pPr>
      <w:ind w:firstLine="0" w:firstLineChars="0"/>
      <w:jc w:val="center"/>
      <w:outlineLvl w:val="0"/>
    </w:pPr>
    <w:rPr>
      <w:rFonts w:ascii="宋体" w:eastAsia="宋体" w:cs="宋体"/>
      <w:sz w:val="36"/>
      <w:szCs w:val="36"/>
    </w:rPr>
  </w:style>
  <w:style w:type="paragraph" w:customStyle="1" w:styleId="178">
    <w:name w:val="ZYR:标题三"/>
    <w:basedOn w:val="153"/>
    <w:next w:val="153"/>
    <w:qFormat/>
    <w:uiPriority w:val="99"/>
    <w:pPr>
      <w:spacing w:line="360" w:lineRule="auto"/>
      <w:ind w:firstLine="0" w:firstLineChars="0"/>
      <w:jc w:val="left"/>
      <w:outlineLvl w:val="2"/>
    </w:pPr>
    <w:rPr>
      <w:rFonts w:ascii="宋体" w:eastAsia="宋体" w:cs="宋体"/>
    </w:rPr>
  </w:style>
  <w:style w:type="paragraph" w:customStyle="1" w:styleId="179">
    <w:name w:val="ZYR:标题四"/>
    <w:basedOn w:val="153"/>
    <w:next w:val="153"/>
    <w:qFormat/>
    <w:uiPriority w:val="99"/>
    <w:pPr>
      <w:ind w:firstLine="0" w:firstLineChars="0"/>
      <w:jc w:val="left"/>
      <w:outlineLvl w:val="3"/>
    </w:pPr>
  </w:style>
  <w:style w:type="paragraph" w:customStyle="1" w:styleId="180">
    <w:name w:val="ZYR:表格"/>
    <w:basedOn w:val="153"/>
    <w:next w:val="153"/>
    <w:qFormat/>
    <w:uiPriority w:val="99"/>
    <w:pPr>
      <w:ind w:firstLine="0" w:firstLineChars="0"/>
      <w:jc w:val="center"/>
    </w:pPr>
    <w:rPr>
      <w:sz w:val="21"/>
      <w:szCs w:val="21"/>
    </w:rPr>
  </w:style>
  <w:style w:type="paragraph" w:customStyle="1" w:styleId="181">
    <w:name w:val="YC_正文"/>
    <w:qFormat/>
    <w:uiPriority w:val="0"/>
    <w:rPr>
      <w:rFonts w:ascii="Times New Roman" w:hAnsi="Times New Roman" w:eastAsia="宋体" w:cs="Times New Roman"/>
      <w:kern w:val="2"/>
      <w:sz w:val="21"/>
      <w:szCs w:val="21"/>
      <w:lang w:val="en-US" w:eastAsia="zh-CN" w:bidi="ar-SA"/>
    </w:rPr>
  </w:style>
  <w:style w:type="paragraph" w:customStyle="1" w:styleId="182">
    <w:name w:val="YC_罗列1级"/>
    <w:qFormat/>
    <w:uiPriority w:val="0"/>
    <w:rPr>
      <w:rFonts w:ascii="Calibri" w:hAnsi="Calibri" w:eastAsia="宋体" w:cs="Times New Roman"/>
      <w:kern w:val="2"/>
      <w:sz w:val="22"/>
      <w:szCs w:val="22"/>
      <w:lang w:val="en-US" w:eastAsia="zh-CN" w:bidi="ar-SA"/>
    </w:rPr>
  </w:style>
  <w:style w:type="paragraph" w:customStyle="1" w:styleId="183">
    <w:name w:val="ZYR:标题二"/>
    <w:basedOn w:val="153"/>
    <w:next w:val="153"/>
    <w:qFormat/>
    <w:uiPriority w:val="99"/>
    <w:pPr>
      <w:spacing w:line="480" w:lineRule="auto"/>
      <w:ind w:firstLine="0" w:firstLineChars="0"/>
      <w:jc w:val="center"/>
      <w:outlineLvl w:val="1"/>
    </w:pPr>
    <w:rPr>
      <w:rFonts w:ascii="宋体" w:eastAsia="宋体" w:cs="宋体"/>
      <w:sz w:val="32"/>
      <w:szCs w:val="32"/>
    </w:rPr>
  </w:style>
  <w:style w:type="paragraph" w:customStyle="1" w:styleId="184">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cs="Times New Roman"/>
      <w:position w:val="-6"/>
      <w:sz w:val="24"/>
      <w:szCs w:val="20"/>
      <w:lang w:eastAsia="zh-CN"/>
    </w:rPr>
  </w:style>
  <w:style w:type="paragraph" w:customStyle="1" w:styleId="185">
    <w:name w:val="列出段落4"/>
    <w:basedOn w:val="1"/>
    <w:qFormat/>
    <w:uiPriority w:val="99"/>
    <w:pPr>
      <w:widowControl/>
      <w:ind w:firstLine="420" w:firstLineChars="200"/>
    </w:pPr>
    <w:rPr>
      <w:sz w:val="24"/>
      <w:szCs w:val="24"/>
      <w:lang w:eastAsia="zh-CN"/>
    </w:rPr>
  </w:style>
  <w:style w:type="paragraph" w:customStyle="1" w:styleId="186">
    <w:name w:val="列出段落2"/>
    <w:basedOn w:val="1"/>
    <w:qFormat/>
    <w:uiPriority w:val="99"/>
    <w:pPr>
      <w:widowControl/>
      <w:tabs>
        <w:tab w:val="left" w:pos="960"/>
      </w:tabs>
      <w:ind w:firstLine="420" w:firstLineChars="200"/>
    </w:pPr>
    <w:rPr>
      <w:sz w:val="20"/>
      <w:szCs w:val="24"/>
      <w:lang w:eastAsia="zh-CN"/>
    </w:rPr>
  </w:style>
  <w:style w:type="paragraph" w:customStyle="1" w:styleId="187">
    <w:name w:val="z1"/>
    <w:basedOn w:val="188"/>
    <w:link w:val="189"/>
    <w:qFormat/>
    <w:uiPriority w:val="99"/>
    <w:pPr>
      <w:tabs>
        <w:tab w:val="left" w:pos="720"/>
      </w:tabs>
      <w:spacing w:line="360" w:lineRule="exact"/>
      <w:ind w:left="420" w:hanging="420"/>
    </w:pPr>
    <w:rPr>
      <w:rFonts w:ascii="宋体" w:hAnsi="宋体" w:cs="Calibri"/>
      <w:b/>
      <w:color w:val="000000"/>
      <w:sz w:val="20"/>
    </w:rPr>
  </w:style>
  <w:style w:type="paragraph" w:customStyle="1" w:styleId="188">
    <w:name w:val="1正文"/>
    <w:basedOn w:val="1"/>
    <w:qFormat/>
    <w:uiPriority w:val="99"/>
    <w:pPr>
      <w:adjustRightInd w:val="0"/>
      <w:spacing w:line="300" w:lineRule="auto"/>
      <w:ind w:firstLine="480"/>
      <w:jc w:val="both"/>
      <w:textAlignment w:val="baseline"/>
    </w:pPr>
    <w:rPr>
      <w:rFonts w:ascii="Arial" w:hAnsi="Arial" w:cs="Times New Roman"/>
      <w:sz w:val="24"/>
      <w:szCs w:val="20"/>
      <w:lang w:eastAsia="zh-CN"/>
    </w:rPr>
  </w:style>
  <w:style w:type="character" w:customStyle="1" w:styleId="189">
    <w:name w:val="z1 Char Char"/>
    <w:link w:val="187"/>
    <w:qFormat/>
    <w:locked/>
    <w:uiPriority w:val="99"/>
    <w:rPr>
      <w:rFonts w:ascii="宋体" w:hAnsi="宋体" w:cs="Calibri"/>
      <w:b/>
      <w:color w:val="000000"/>
    </w:rPr>
  </w:style>
  <w:style w:type="paragraph" w:customStyle="1" w:styleId="190">
    <w:name w:val="样式 (西文) 宋体 小四 黑色 首行缩进:  0.95 厘米 行距: 固定值 25 磅"/>
    <w:basedOn w:val="1"/>
    <w:link w:val="191"/>
    <w:qFormat/>
    <w:uiPriority w:val="99"/>
    <w:pPr>
      <w:spacing w:line="500" w:lineRule="exact"/>
      <w:ind w:firstLine="540"/>
    </w:pPr>
    <w:rPr>
      <w:rFonts w:cs="Calibri"/>
      <w:color w:val="000000"/>
      <w:sz w:val="24"/>
      <w:szCs w:val="20"/>
      <w:lang w:eastAsia="zh-CN"/>
    </w:rPr>
  </w:style>
  <w:style w:type="character" w:customStyle="1" w:styleId="191">
    <w:name w:val="样式 (西文) 宋体 小四 黑色 首行缩进:  0.95 厘米 行距: 固定值 25 磅 Char Char"/>
    <w:link w:val="190"/>
    <w:qFormat/>
    <w:locked/>
    <w:uiPriority w:val="99"/>
    <w:rPr>
      <w:rFonts w:ascii="宋体" w:hAnsi="宋体" w:cs="Calibri"/>
      <w:color w:val="000000"/>
      <w:sz w:val="24"/>
    </w:rPr>
  </w:style>
  <w:style w:type="paragraph" w:customStyle="1" w:styleId="192">
    <w:name w:val="z3"/>
    <w:basedOn w:val="1"/>
    <w:link w:val="193"/>
    <w:qFormat/>
    <w:uiPriority w:val="99"/>
    <w:pPr>
      <w:spacing w:line="500" w:lineRule="exact"/>
      <w:ind w:firstLine="540" w:firstLineChars="225"/>
      <w:jc w:val="both"/>
    </w:pPr>
    <w:rPr>
      <w:rFonts w:cs="Calibri"/>
      <w:color w:val="000000"/>
      <w:sz w:val="24"/>
      <w:szCs w:val="20"/>
      <w:lang w:eastAsia="zh-CN"/>
    </w:rPr>
  </w:style>
  <w:style w:type="character" w:customStyle="1" w:styleId="193">
    <w:name w:val="z3 Char Char"/>
    <w:link w:val="192"/>
    <w:qFormat/>
    <w:locked/>
    <w:uiPriority w:val="99"/>
    <w:rPr>
      <w:rFonts w:ascii="宋体" w:hAnsi="宋体" w:cs="Calibri"/>
      <w:color w:val="000000"/>
      <w:sz w:val="24"/>
    </w:rPr>
  </w:style>
  <w:style w:type="paragraph" w:customStyle="1" w:styleId="194">
    <w:name w:val="z2"/>
    <w:basedOn w:val="1"/>
    <w:link w:val="195"/>
    <w:qFormat/>
    <w:uiPriority w:val="99"/>
    <w:pPr>
      <w:spacing w:line="500" w:lineRule="exact"/>
      <w:ind w:firstLine="540" w:firstLineChars="225"/>
      <w:jc w:val="both"/>
    </w:pPr>
    <w:rPr>
      <w:rFonts w:cs="Calibri"/>
      <w:color w:val="FF0000"/>
      <w:sz w:val="24"/>
      <w:szCs w:val="20"/>
      <w:lang w:eastAsia="zh-CN"/>
    </w:rPr>
  </w:style>
  <w:style w:type="character" w:customStyle="1" w:styleId="195">
    <w:name w:val="z2 Char Char"/>
    <w:link w:val="194"/>
    <w:qFormat/>
    <w:locked/>
    <w:uiPriority w:val="99"/>
    <w:rPr>
      <w:rFonts w:ascii="宋体" w:hAnsi="宋体" w:cs="Calibri"/>
      <w:color w:val="FF0000"/>
      <w:sz w:val="24"/>
    </w:rPr>
  </w:style>
  <w:style w:type="paragraph" w:customStyle="1" w:styleId="196">
    <w:name w:val="List Paragraph1"/>
    <w:basedOn w:val="1"/>
    <w:link w:val="197"/>
    <w:qFormat/>
    <w:uiPriority w:val="99"/>
    <w:pPr>
      <w:ind w:firstLine="420" w:firstLineChars="200"/>
      <w:jc w:val="both"/>
    </w:pPr>
    <w:rPr>
      <w:rFonts w:ascii="Times New Roman" w:hAnsi="Times New Roman" w:cs="Calibri"/>
      <w:sz w:val="20"/>
      <w:szCs w:val="20"/>
      <w:lang w:eastAsia="zh-CN"/>
    </w:rPr>
  </w:style>
  <w:style w:type="character" w:customStyle="1" w:styleId="197">
    <w:name w:val="List Paragraph Char"/>
    <w:link w:val="196"/>
    <w:qFormat/>
    <w:locked/>
    <w:uiPriority w:val="99"/>
    <w:rPr>
      <w:rFonts w:cs="Calibri"/>
    </w:rPr>
  </w:style>
  <w:style w:type="paragraph" w:customStyle="1" w:styleId="198">
    <w:name w:val="Char1 Char Char Char Char Char Char"/>
    <w:basedOn w:val="1"/>
    <w:qFormat/>
    <w:uiPriority w:val="99"/>
    <w:pPr>
      <w:jc w:val="both"/>
    </w:pPr>
    <w:rPr>
      <w:rFonts w:ascii="Tahoma" w:hAnsi="Tahoma" w:cs="Times New Roman"/>
      <w:sz w:val="24"/>
      <w:szCs w:val="20"/>
      <w:lang w:eastAsia="zh-CN"/>
    </w:rPr>
  </w:style>
  <w:style w:type="paragraph" w:customStyle="1" w:styleId="199">
    <w:name w:val="前言、引言标题"/>
    <w:next w:val="1"/>
    <w:qFormat/>
    <w:uiPriority w:val="99"/>
    <w:pPr>
      <w:shd w:val="clear" w:color="FFFFFF" w:fill="FFFFFF"/>
      <w:tabs>
        <w:tab w:val="left" w:pos="360"/>
        <w:tab w:val="left" w:pos="425"/>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200">
    <w:name w:val="表头文本"/>
    <w:basedOn w:val="1"/>
    <w:qFormat/>
    <w:uiPriority w:val="99"/>
    <w:pPr>
      <w:autoSpaceDE w:val="0"/>
      <w:autoSpaceDN w:val="0"/>
      <w:adjustRightInd w:val="0"/>
      <w:jc w:val="center"/>
    </w:pPr>
    <w:rPr>
      <w:rFonts w:ascii="Arial" w:hAnsi="Arial" w:cs="Times New Roman"/>
      <w:b/>
      <w:sz w:val="24"/>
      <w:szCs w:val="20"/>
      <w:lang w:eastAsia="zh-CN"/>
    </w:rPr>
  </w:style>
  <w:style w:type="paragraph" w:customStyle="1" w:styleId="201">
    <w:name w:val="样式1"/>
    <w:basedOn w:val="1"/>
    <w:qFormat/>
    <w:uiPriority w:val="99"/>
    <w:pPr>
      <w:adjustRightInd w:val="0"/>
      <w:spacing w:line="420" w:lineRule="auto"/>
      <w:jc w:val="center"/>
      <w:textAlignment w:val="baseline"/>
    </w:pPr>
    <w:rPr>
      <w:rFonts w:hAnsi="Times New Roman"/>
      <w:sz w:val="24"/>
      <w:szCs w:val="24"/>
      <w:lang w:eastAsia="zh-CN"/>
    </w:rPr>
  </w:style>
  <w:style w:type="paragraph" w:customStyle="1" w:styleId="202">
    <w:name w:val="标书表样式"/>
    <w:basedOn w:val="1"/>
    <w:qFormat/>
    <w:uiPriority w:val="99"/>
    <w:pPr>
      <w:tabs>
        <w:tab w:val="left" w:pos="425"/>
      </w:tabs>
      <w:spacing w:line="240" w:lineRule="atLeast"/>
      <w:jc w:val="center"/>
    </w:pPr>
    <w:rPr>
      <w:rFonts w:hAnsi="Arial" w:cs="Times New Roman"/>
      <w:color w:val="000000"/>
      <w:sz w:val="20"/>
      <w:szCs w:val="20"/>
      <w:lang w:eastAsia="zh-CN"/>
    </w:rPr>
  </w:style>
  <w:style w:type="paragraph" w:customStyle="1" w:styleId="203">
    <w:name w:val="正文列表编号"/>
    <w:basedOn w:val="4"/>
    <w:qFormat/>
    <w:uiPriority w:val="99"/>
    <w:pPr>
      <w:widowControl/>
      <w:spacing w:before="20" w:after="20" w:line="300" w:lineRule="auto"/>
      <w:ind w:left="774" w:leftChars="210" w:right="803" w:rightChars="250" w:hanging="99" w:firstLineChars="0"/>
      <w:jc w:val="left"/>
    </w:pPr>
    <w:rPr>
      <w:rFonts w:ascii="仿宋_GB2312" w:hAnsi="Arial" w:eastAsia="仿宋_GB2312"/>
      <w:szCs w:val="20"/>
    </w:rPr>
  </w:style>
  <w:style w:type="paragraph" w:customStyle="1" w:styleId="204">
    <w:name w:val="招标标题"/>
    <w:basedOn w:val="1"/>
    <w:next w:val="1"/>
    <w:qFormat/>
    <w:uiPriority w:val="99"/>
    <w:pPr>
      <w:jc w:val="both"/>
    </w:pPr>
    <w:rPr>
      <w:rFonts w:ascii="Arial" w:hAnsi="Arial" w:cs="Times New Roman"/>
      <w:sz w:val="24"/>
      <w:szCs w:val="20"/>
      <w:lang w:eastAsia="zh-CN"/>
    </w:rPr>
  </w:style>
  <w:style w:type="paragraph" w:customStyle="1" w:styleId="205">
    <w:name w:val="封面署名"/>
    <w:basedOn w:val="1"/>
    <w:qFormat/>
    <w:uiPriority w:val="99"/>
    <w:pPr>
      <w:jc w:val="center"/>
    </w:pPr>
    <w:rPr>
      <w:rFonts w:ascii="Arial" w:hAnsi="Arial" w:cs="Times New Roman"/>
      <w:b/>
      <w:sz w:val="28"/>
      <w:szCs w:val="20"/>
      <w:lang w:eastAsia="zh-CN"/>
    </w:rPr>
  </w:style>
  <w:style w:type="paragraph" w:customStyle="1" w:styleId="206">
    <w:name w:val="xl3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w:eastAsia="Times New Roman" w:cs="Times New Roman"/>
      <w:sz w:val="24"/>
      <w:szCs w:val="20"/>
      <w:lang w:eastAsia="zh-CN"/>
    </w:rPr>
  </w:style>
  <w:style w:type="paragraph" w:customStyle="1" w:styleId="207">
    <w:name w:val="京津冀鲁豫"/>
    <w:basedOn w:val="1"/>
    <w:qFormat/>
    <w:uiPriority w:val="99"/>
    <w:pPr>
      <w:adjustRightInd w:val="0"/>
      <w:ind w:firstLine="425"/>
      <w:jc w:val="both"/>
    </w:pPr>
    <w:rPr>
      <w:rFonts w:ascii="仿宋_GB2312" w:hAnsi="Arial" w:eastAsia="仿宋_GB2312" w:cs="Times New Roman"/>
      <w:spacing w:val="-20"/>
      <w:sz w:val="28"/>
      <w:szCs w:val="20"/>
      <w:lang w:eastAsia="zh-CN"/>
    </w:rPr>
  </w:style>
  <w:style w:type="paragraph" w:customStyle="1" w:styleId="208">
    <w:name w:val="_Style 86"/>
    <w:basedOn w:val="1"/>
    <w:next w:val="127"/>
    <w:qFormat/>
    <w:uiPriority w:val="34"/>
    <w:pPr>
      <w:widowControl/>
      <w:tabs>
        <w:tab w:val="left" w:pos="960"/>
      </w:tabs>
      <w:ind w:firstLine="420" w:firstLineChars="200"/>
    </w:pPr>
    <w:rPr>
      <w:sz w:val="20"/>
      <w:szCs w:val="24"/>
      <w:lang w:eastAsia="zh-CN"/>
    </w:rPr>
  </w:style>
  <w:style w:type="paragraph" w:customStyle="1" w:styleId="209">
    <w:name w:val="正文1"/>
    <w:qFormat/>
    <w:uiPriority w:val="99"/>
    <w:pPr>
      <w:widowControl w:val="0"/>
      <w:adjustRightInd w:val="0"/>
      <w:spacing w:line="240" w:lineRule="atLeast"/>
      <w:textAlignment w:val="baseline"/>
    </w:pPr>
    <w:rPr>
      <w:rFonts w:ascii="Arial" w:hAnsi="Arial" w:eastAsia="宋体" w:cs="Times New Roman"/>
      <w:lang w:val="en-US" w:eastAsia="zh-CN" w:bidi="ar-SA"/>
    </w:rPr>
  </w:style>
  <w:style w:type="paragraph" w:customStyle="1" w:styleId="210">
    <w:name w:val="列出段落31"/>
    <w:basedOn w:val="1"/>
    <w:qFormat/>
    <w:uiPriority w:val="99"/>
    <w:pPr>
      <w:ind w:firstLine="420" w:firstLineChars="200"/>
      <w:jc w:val="both"/>
    </w:pPr>
    <w:rPr>
      <w:rFonts w:ascii="Times New Roman" w:hAnsi="Times New Roman" w:cs="Times New Roman"/>
      <w:kern w:val="2"/>
      <w:sz w:val="21"/>
      <w:szCs w:val="21"/>
      <w:lang w:eastAsia="zh-CN"/>
    </w:rPr>
  </w:style>
  <w:style w:type="paragraph" w:customStyle="1" w:styleId="211">
    <w:name w:val="标题 3 （加黑）"/>
    <w:basedOn w:val="9"/>
    <w:qFormat/>
    <w:uiPriority w:val="99"/>
    <w:pPr>
      <w:keepNext/>
      <w:keepLines/>
      <w:tabs>
        <w:tab w:val="left" w:pos="1008"/>
      </w:tabs>
      <w:spacing w:before="120" w:after="120" w:line="412" w:lineRule="auto"/>
      <w:ind w:left="354" w:hanging="354" w:hangingChars="150"/>
      <w:jc w:val="both"/>
    </w:pPr>
    <w:rPr>
      <w:rFonts w:ascii="Arial" w:hAnsi="Arial"/>
      <w:b/>
      <w:bCs/>
      <w:szCs w:val="32"/>
    </w:rPr>
  </w:style>
  <w:style w:type="paragraph" w:customStyle="1" w:styleId="212">
    <w:name w:val="Char Char1 Char Char Char Char Char Char Char Char Char Char Char Char Char Char Char Char Char Char"/>
    <w:basedOn w:val="1"/>
    <w:qFormat/>
    <w:uiPriority w:val="99"/>
    <w:pPr>
      <w:widowControl/>
      <w:spacing w:after="160" w:line="240" w:lineRule="exact"/>
    </w:pPr>
    <w:rPr>
      <w:rFonts w:ascii="Arial" w:hAnsi="Arial" w:cs="Times New Roman"/>
      <w:sz w:val="20"/>
      <w:szCs w:val="20"/>
      <w:lang w:eastAsia="zh-CN"/>
    </w:rPr>
  </w:style>
  <w:style w:type="paragraph" w:customStyle="1" w:styleId="213">
    <w:name w:val="正文2"/>
    <w:qFormat/>
    <w:uiPriority w:val="99"/>
    <w:pPr>
      <w:widowControl w:val="0"/>
      <w:adjustRightInd w:val="0"/>
      <w:spacing w:line="240" w:lineRule="atLeast"/>
      <w:textAlignment w:val="baseline"/>
    </w:pPr>
    <w:rPr>
      <w:rFonts w:ascii="Arial" w:hAnsi="Arial" w:eastAsia="宋体" w:cs="Times New Roman"/>
      <w:lang w:val="en-US" w:eastAsia="zh-CN" w:bidi="ar-SA"/>
    </w:rPr>
  </w:style>
  <w:style w:type="paragraph" w:customStyle="1" w:styleId="214">
    <w:name w:val="bullet2"/>
    <w:basedOn w:val="215"/>
    <w:next w:val="215"/>
    <w:qFormat/>
    <w:uiPriority w:val="99"/>
    <w:pPr>
      <w:tabs>
        <w:tab w:val="left" w:pos="1134"/>
      </w:tabs>
      <w:ind w:left="1134" w:hanging="397"/>
    </w:pPr>
  </w:style>
  <w:style w:type="paragraph" w:customStyle="1" w:styleId="215">
    <w:name w:val="Normal 2"/>
    <w:basedOn w:val="1"/>
    <w:qFormat/>
    <w:uiPriority w:val="99"/>
    <w:pPr>
      <w:widowControl/>
      <w:ind w:left="737"/>
    </w:pPr>
    <w:rPr>
      <w:rFonts w:ascii="Arial" w:hAnsi="Arial" w:cs="Times New Roman"/>
      <w:szCs w:val="24"/>
    </w:rPr>
  </w:style>
  <w:style w:type="paragraph" w:customStyle="1" w:styleId="216">
    <w:name w:val="bullet"/>
    <w:basedOn w:val="1"/>
    <w:qFormat/>
    <w:uiPriority w:val="99"/>
    <w:pPr>
      <w:widowControl/>
      <w:spacing w:before="100" w:beforeAutospacing="1" w:after="100" w:afterAutospacing="1"/>
    </w:pPr>
    <w:rPr>
      <w:sz w:val="24"/>
      <w:szCs w:val="20"/>
      <w:lang w:eastAsia="zh-CN"/>
    </w:rPr>
  </w:style>
  <w:style w:type="paragraph" w:customStyle="1" w:styleId="217">
    <w:name w:val="答复表头"/>
    <w:basedOn w:val="218"/>
    <w:next w:val="1"/>
    <w:qFormat/>
    <w:uiPriority w:val="99"/>
    <w:pPr>
      <w:tabs>
        <w:tab w:val="left" w:pos="480"/>
      </w:tabs>
    </w:pPr>
    <w:rPr>
      <w:b/>
      <w:color w:val="000000"/>
    </w:rPr>
  </w:style>
  <w:style w:type="paragraph" w:customStyle="1" w:styleId="218">
    <w:name w:val="正表头"/>
    <w:basedOn w:val="219"/>
    <w:qFormat/>
    <w:uiPriority w:val="99"/>
    <w:pPr>
      <w:tabs>
        <w:tab w:val="left" w:pos="480"/>
      </w:tabs>
    </w:pPr>
  </w:style>
  <w:style w:type="paragraph" w:customStyle="1" w:styleId="219">
    <w:name w:val="表头"/>
    <w:basedOn w:val="1"/>
    <w:link w:val="220"/>
    <w:qFormat/>
    <w:uiPriority w:val="99"/>
    <w:pPr>
      <w:tabs>
        <w:tab w:val="left" w:pos="480"/>
      </w:tabs>
      <w:autoSpaceDE w:val="0"/>
      <w:autoSpaceDN w:val="0"/>
      <w:adjustRightInd w:val="0"/>
      <w:jc w:val="center"/>
      <w:textAlignment w:val="baseline"/>
    </w:pPr>
    <w:rPr>
      <w:rFonts w:hAnsi="Tms Rmn" w:cs="Times New Roman"/>
      <w:sz w:val="20"/>
      <w:szCs w:val="20"/>
      <w:lang w:eastAsia="zh-CN"/>
    </w:rPr>
  </w:style>
  <w:style w:type="character" w:customStyle="1" w:styleId="220">
    <w:name w:val="表头 Char Char"/>
    <w:link w:val="219"/>
    <w:qFormat/>
    <w:uiPriority w:val="99"/>
    <w:rPr>
      <w:rFonts w:ascii="宋体" w:hAnsi="Tms Rmn"/>
    </w:rPr>
  </w:style>
  <w:style w:type="paragraph" w:customStyle="1" w:styleId="221">
    <w:name w:val="List Paragraph2"/>
    <w:basedOn w:val="1"/>
    <w:qFormat/>
    <w:uiPriority w:val="99"/>
    <w:pPr>
      <w:tabs>
        <w:tab w:val="left" w:pos="960"/>
      </w:tabs>
      <w:ind w:firstLine="420" w:firstLineChars="200"/>
      <w:jc w:val="both"/>
    </w:pPr>
    <w:rPr>
      <w:rFonts w:ascii="Calibri" w:hAnsi="Calibri" w:cs="Times New Roman"/>
      <w:sz w:val="20"/>
      <w:lang w:eastAsia="zh-CN"/>
    </w:rPr>
  </w:style>
  <w:style w:type="paragraph" w:customStyle="1" w:styleId="222">
    <w:name w:val="日期3"/>
    <w:basedOn w:val="1"/>
    <w:next w:val="1"/>
    <w:qFormat/>
    <w:uiPriority w:val="99"/>
    <w:pPr>
      <w:widowControl/>
      <w:autoSpaceDE w:val="0"/>
      <w:autoSpaceDN w:val="0"/>
      <w:adjustRightInd w:val="0"/>
      <w:spacing w:line="360" w:lineRule="atLeast"/>
      <w:textAlignment w:val="baseline"/>
    </w:pPr>
    <w:rPr>
      <w:rFonts w:hAnsi="Arial"/>
      <w:sz w:val="20"/>
      <w:szCs w:val="20"/>
      <w:lang w:eastAsia="zh-CN"/>
    </w:rPr>
  </w:style>
  <w:style w:type="paragraph" w:customStyle="1" w:styleId="223">
    <w:name w:val="表头样式 Char"/>
    <w:basedOn w:val="1"/>
    <w:qFormat/>
    <w:uiPriority w:val="99"/>
    <w:pPr>
      <w:jc w:val="center"/>
    </w:pPr>
    <w:rPr>
      <w:rFonts w:ascii="Arial" w:hAnsi="Arial" w:cs="Times New Roman"/>
      <w:b/>
      <w:sz w:val="20"/>
      <w:szCs w:val="21"/>
      <w:lang w:eastAsia="zh-CN"/>
    </w:rPr>
  </w:style>
  <w:style w:type="paragraph" w:customStyle="1" w:styleId="224">
    <w:name w:val="目录四标书"/>
    <w:basedOn w:val="1"/>
    <w:qFormat/>
    <w:uiPriority w:val="99"/>
    <w:pPr>
      <w:spacing w:line="360" w:lineRule="auto"/>
      <w:ind w:left="420" w:leftChars="200" w:firstLine="449" w:firstLineChars="187"/>
      <w:jc w:val="both"/>
      <w:outlineLvl w:val="3"/>
    </w:pPr>
    <w:rPr>
      <w:rFonts w:cs="Times New Roman"/>
      <w:color w:val="000000"/>
      <w:sz w:val="24"/>
      <w:szCs w:val="20"/>
      <w:lang w:eastAsia="zh-CN"/>
    </w:rPr>
  </w:style>
  <w:style w:type="paragraph" w:customStyle="1" w:styleId="225">
    <w:name w:val="样式 宋体 小五 左 段前: 5 磅 段后: 5 磅 行距: 1.5 倍行距"/>
    <w:basedOn w:val="1"/>
    <w:qFormat/>
    <w:uiPriority w:val="99"/>
    <w:pPr>
      <w:widowControl/>
      <w:tabs>
        <w:tab w:val="left" w:pos="5100"/>
      </w:tabs>
      <w:spacing w:line="240" w:lineRule="atLeast"/>
    </w:pPr>
    <w:rPr>
      <w:rFonts w:cs="Times New Roman"/>
      <w:sz w:val="20"/>
      <w:szCs w:val="21"/>
      <w:lang w:eastAsia="zh-CN"/>
    </w:rPr>
  </w:style>
  <w:style w:type="paragraph" w:customStyle="1" w:styleId="226">
    <w:name w:val="表编号"/>
    <w:basedOn w:val="1"/>
    <w:qFormat/>
    <w:uiPriority w:val="99"/>
    <w:pPr>
      <w:tabs>
        <w:tab w:val="left" w:pos="720"/>
        <w:tab w:val="left" w:pos="2940"/>
      </w:tabs>
      <w:spacing w:line="360" w:lineRule="auto"/>
      <w:ind w:left="2940" w:hanging="420"/>
      <w:jc w:val="center"/>
    </w:pPr>
    <w:rPr>
      <w:rFonts w:ascii="Arial" w:hAnsi="Arial" w:cs="Times New Roman"/>
      <w:sz w:val="24"/>
      <w:szCs w:val="20"/>
      <w:lang w:eastAsia="zh-CN"/>
    </w:rPr>
  </w:style>
  <w:style w:type="paragraph" w:customStyle="1" w:styleId="227">
    <w:name w:val="Table Heading"/>
    <w:qFormat/>
    <w:uiPriority w:val="99"/>
    <w:pPr>
      <w:jc w:val="center"/>
    </w:pPr>
    <w:rPr>
      <w:rFonts w:ascii="Arial" w:hAnsi="Arial" w:eastAsia="宋体" w:cs="Times New Roman"/>
      <w:b/>
      <w:szCs w:val="21"/>
      <w:lang w:val="en-US" w:eastAsia="zh-CN" w:bidi="ar-SA"/>
    </w:rPr>
  </w:style>
  <w:style w:type="paragraph" w:customStyle="1" w:styleId="228">
    <w:name w:val="p16"/>
    <w:basedOn w:val="1"/>
    <w:qFormat/>
    <w:uiPriority w:val="99"/>
    <w:pPr>
      <w:widowControl/>
      <w:spacing w:before="100" w:after="100"/>
    </w:pPr>
    <w:rPr>
      <w:sz w:val="24"/>
      <w:szCs w:val="20"/>
      <w:lang w:eastAsia="zh-CN"/>
    </w:rPr>
  </w:style>
  <w:style w:type="paragraph" w:customStyle="1" w:styleId="229">
    <w:name w:val="插图题注"/>
    <w:basedOn w:val="1"/>
    <w:qFormat/>
    <w:uiPriority w:val="99"/>
    <w:pPr>
      <w:tabs>
        <w:tab w:val="left" w:pos="1440"/>
      </w:tabs>
      <w:autoSpaceDE w:val="0"/>
      <w:autoSpaceDN w:val="0"/>
      <w:adjustRightInd w:val="0"/>
      <w:spacing w:before="80" w:after="320"/>
      <w:ind w:left="283" w:firstLine="482"/>
      <w:jc w:val="center"/>
    </w:pPr>
    <w:rPr>
      <w:rFonts w:ascii="Arial" w:hAnsi="Arial" w:cs="Times New Roman"/>
      <w:b/>
      <w:sz w:val="18"/>
      <w:szCs w:val="20"/>
      <w:lang w:eastAsia="zh-CN"/>
    </w:rPr>
  </w:style>
  <w:style w:type="paragraph" w:customStyle="1" w:styleId="230">
    <w:name w:val="缺省文本:1"/>
    <w:basedOn w:val="1"/>
    <w:qFormat/>
    <w:uiPriority w:val="99"/>
    <w:pPr>
      <w:tabs>
        <w:tab w:val="left" w:pos="425"/>
      </w:tabs>
      <w:autoSpaceDE w:val="0"/>
      <w:autoSpaceDN w:val="0"/>
      <w:adjustRightInd w:val="0"/>
      <w:ind w:left="425" w:hanging="425"/>
    </w:pPr>
    <w:rPr>
      <w:rFonts w:hAnsi="Arial" w:cs="Times New Roman"/>
      <w:sz w:val="24"/>
      <w:szCs w:val="20"/>
      <w:lang w:eastAsia="zh-CN"/>
    </w:rPr>
  </w:style>
  <w:style w:type="paragraph" w:customStyle="1" w:styleId="231">
    <w:name w:val="目录"/>
    <w:basedOn w:val="1"/>
    <w:next w:val="1"/>
    <w:qFormat/>
    <w:uiPriority w:val="99"/>
    <w:pPr>
      <w:spacing w:before="120" w:after="120" w:line="360" w:lineRule="auto"/>
      <w:jc w:val="center"/>
    </w:pPr>
    <w:rPr>
      <w:rFonts w:ascii="Arial" w:hAnsi="Arial" w:cs="Times New Roman"/>
      <w:b/>
      <w:sz w:val="32"/>
      <w:szCs w:val="20"/>
      <w:lang w:eastAsia="zh-CN"/>
    </w:rPr>
  </w:style>
  <w:style w:type="paragraph" w:customStyle="1" w:styleId="232">
    <w:name w:val="图表"/>
    <w:basedOn w:val="6"/>
    <w:qFormat/>
    <w:uiPriority w:val="99"/>
    <w:pPr>
      <w:autoSpaceDE w:val="0"/>
      <w:autoSpaceDN w:val="0"/>
      <w:adjustRightInd w:val="0"/>
      <w:spacing w:beforeLines="50" w:afterLines="50" w:line="400" w:lineRule="exact"/>
      <w:ind w:firstLine="0" w:firstLineChars="0"/>
      <w:jc w:val="center"/>
    </w:pPr>
    <w:rPr>
      <w:rFonts w:ascii="楷体_GB2312" w:hAnsi="TimesNewRomanPSMT" w:eastAsia="楷体_GB2312"/>
      <w:sz w:val="21"/>
      <w:szCs w:val="21"/>
    </w:rPr>
  </w:style>
  <w:style w:type="paragraph" w:customStyle="1" w:styleId="233">
    <w:name w:val="xl80"/>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Arial" w:hAnsi="Arial" w:cs="Times New Roman"/>
      <w:b/>
      <w:bCs/>
      <w:sz w:val="24"/>
      <w:szCs w:val="20"/>
      <w:lang w:eastAsia="zh-CN"/>
    </w:rPr>
  </w:style>
  <w:style w:type="paragraph" w:customStyle="1" w:styleId="234">
    <w:name w:val="Normal Para"/>
    <w:basedOn w:val="1"/>
    <w:qFormat/>
    <w:uiPriority w:val="99"/>
    <w:pPr>
      <w:tabs>
        <w:tab w:val="left" w:pos="360"/>
      </w:tabs>
      <w:autoSpaceDE w:val="0"/>
      <w:autoSpaceDN w:val="0"/>
      <w:adjustRightInd w:val="0"/>
      <w:spacing w:after="120" w:line="360" w:lineRule="auto"/>
      <w:ind w:firstLine="459"/>
      <w:textAlignment w:val="baseline"/>
    </w:pPr>
    <w:rPr>
      <w:rFonts w:hAnsi="Tms Rmn" w:cs="Times New Roman"/>
      <w:spacing w:val="10"/>
      <w:sz w:val="20"/>
      <w:szCs w:val="20"/>
      <w:lang w:eastAsia="zh-CN"/>
    </w:rPr>
  </w:style>
  <w:style w:type="paragraph" w:customStyle="1" w:styleId="235">
    <w:name w:val="答复"/>
    <w:basedOn w:val="1"/>
    <w:qFormat/>
    <w:uiPriority w:val="99"/>
    <w:pPr>
      <w:spacing w:line="360" w:lineRule="auto"/>
      <w:jc w:val="both"/>
    </w:pPr>
    <w:rPr>
      <w:rFonts w:ascii="Arial" w:hAnsi="Arial" w:cs="Times New Roman"/>
      <w:b/>
      <w:sz w:val="24"/>
      <w:szCs w:val="20"/>
      <w:lang w:eastAsia="zh-CN"/>
    </w:rPr>
  </w:style>
  <w:style w:type="paragraph" w:customStyle="1" w:styleId="236">
    <w:name w:val="Char Char1 Char Char Char Char Char Char Char Char Char Char"/>
    <w:basedOn w:val="1"/>
    <w:qFormat/>
    <w:uiPriority w:val="99"/>
    <w:pPr>
      <w:jc w:val="both"/>
    </w:pPr>
    <w:rPr>
      <w:rFonts w:ascii="Tahoma" w:hAnsi="Tahoma" w:cs="Times New Roman"/>
      <w:sz w:val="24"/>
      <w:szCs w:val="20"/>
      <w:lang w:eastAsia="zh-CN"/>
    </w:rPr>
  </w:style>
  <w:style w:type="paragraph" w:customStyle="1" w:styleId="237">
    <w:name w:val="CC."/>
    <w:basedOn w:val="1"/>
    <w:qFormat/>
    <w:uiPriority w:val="99"/>
    <w:pPr>
      <w:keepLines/>
      <w:widowControl/>
    </w:pPr>
    <w:rPr>
      <w:rFonts w:ascii="Arial" w:hAnsi="Arial" w:cs="Times New Roman"/>
      <w:lang w:eastAsia="zh-CN"/>
    </w:rPr>
  </w:style>
  <w:style w:type="paragraph" w:customStyle="1" w:styleId="238">
    <w:name w:val="标准"/>
    <w:basedOn w:val="1"/>
    <w:qFormat/>
    <w:uiPriority w:val="99"/>
    <w:pPr>
      <w:adjustRightInd w:val="0"/>
      <w:spacing w:line="360" w:lineRule="auto"/>
      <w:jc w:val="center"/>
      <w:textAlignment w:val="baseline"/>
    </w:pPr>
    <w:rPr>
      <w:rFonts w:ascii="Arial" w:hAnsi="Arial" w:cs="Times New Roman"/>
      <w:sz w:val="20"/>
      <w:szCs w:val="20"/>
      <w:lang w:eastAsia="zh-CN"/>
    </w:rPr>
  </w:style>
  <w:style w:type="paragraph" w:customStyle="1" w:styleId="239">
    <w:name w:val="Figure_#"/>
    <w:basedOn w:val="1"/>
    <w:next w:val="1"/>
    <w:qFormat/>
    <w:uiPriority w:val="99"/>
    <w:pPr>
      <w:keepNext/>
      <w:widowControl/>
      <w:tabs>
        <w:tab w:val="left" w:pos="794"/>
        <w:tab w:val="left" w:pos="1191"/>
        <w:tab w:val="left" w:pos="1588"/>
        <w:tab w:val="left" w:pos="1985"/>
      </w:tabs>
      <w:overflowPunct w:val="0"/>
      <w:autoSpaceDE w:val="0"/>
      <w:autoSpaceDN w:val="0"/>
      <w:adjustRightInd w:val="0"/>
      <w:spacing w:before="480" w:after="120"/>
      <w:jc w:val="center"/>
      <w:textAlignment w:val="baseline"/>
    </w:pPr>
    <w:rPr>
      <w:rFonts w:ascii="Arial" w:hAnsi="Arial" w:cs="Times New Roman"/>
      <w:sz w:val="24"/>
      <w:szCs w:val="20"/>
    </w:rPr>
  </w:style>
  <w:style w:type="paragraph" w:customStyle="1" w:styleId="240">
    <w:name w:val="图编号"/>
    <w:basedOn w:val="1"/>
    <w:qFormat/>
    <w:uiPriority w:val="99"/>
    <w:pPr>
      <w:tabs>
        <w:tab w:val="left" w:pos="720"/>
        <w:tab w:val="left" w:pos="2520"/>
      </w:tabs>
      <w:spacing w:line="360" w:lineRule="auto"/>
      <w:ind w:left="2520" w:hanging="420"/>
      <w:jc w:val="center"/>
    </w:pPr>
    <w:rPr>
      <w:rFonts w:ascii="Arial" w:hAnsi="Arial" w:cs="Times New Roman"/>
      <w:sz w:val="24"/>
      <w:szCs w:val="20"/>
      <w:lang w:eastAsia="zh-CN"/>
    </w:rPr>
  </w:style>
  <w:style w:type="paragraph" w:customStyle="1" w:styleId="241">
    <w:name w:val="7"/>
    <w:basedOn w:val="1"/>
    <w:next w:val="3"/>
    <w:qFormat/>
    <w:uiPriority w:val="99"/>
    <w:pPr>
      <w:ind w:firstLine="540"/>
      <w:jc w:val="both"/>
    </w:pPr>
    <w:rPr>
      <w:rFonts w:ascii="Arial" w:hAnsi="Arial" w:cs="Times New Roman"/>
      <w:sz w:val="28"/>
      <w:szCs w:val="20"/>
      <w:lang w:eastAsia="zh-CN"/>
    </w:rPr>
  </w:style>
  <w:style w:type="paragraph" w:customStyle="1" w:styleId="242">
    <w:name w:val="正文表样式"/>
    <w:basedOn w:val="1"/>
    <w:qFormat/>
    <w:uiPriority w:val="99"/>
    <w:pPr>
      <w:tabs>
        <w:tab w:val="left" w:pos="720"/>
      </w:tabs>
      <w:spacing w:line="240" w:lineRule="atLeast"/>
      <w:ind w:left="425" w:hanging="425"/>
      <w:jc w:val="center"/>
    </w:pPr>
    <w:rPr>
      <w:rFonts w:ascii="Arial" w:hAnsi="Arial" w:cs="Times New Roman"/>
      <w:b/>
      <w:color w:val="000000"/>
      <w:sz w:val="20"/>
      <w:szCs w:val="20"/>
      <w:lang w:eastAsia="zh-CN"/>
    </w:rPr>
  </w:style>
  <w:style w:type="paragraph" w:customStyle="1" w:styleId="243">
    <w:name w:val="Table_Text"/>
    <w:basedOn w:val="1"/>
    <w:qFormat/>
    <w:uiPriority w:val="99"/>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cs="Times New Roman"/>
      <w:szCs w:val="20"/>
    </w:rPr>
  </w:style>
  <w:style w:type="paragraph" w:customStyle="1" w:styleId="244">
    <w:name w:val="Char11"/>
    <w:basedOn w:val="1"/>
    <w:qFormat/>
    <w:uiPriority w:val="99"/>
    <w:pPr>
      <w:jc w:val="both"/>
    </w:pPr>
    <w:rPr>
      <w:rFonts w:ascii="Tahoma" w:hAnsi="Tahoma" w:cs="Times New Roman"/>
      <w:sz w:val="24"/>
      <w:szCs w:val="20"/>
      <w:lang w:eastAsia="zh-CN"/>
    </w:rPr>
  </w:style>
  <w:style w:type="paragraph" w:customStyle="1" w:styleId="245">
    <w:name w:val="文档正文"/>
    <w:basedOn w:val="1"/>
    <w:link w:val="246"/>
    <w:qFormat/>
    <w:uiPriority w:val="99"/>
    <w:pPr>
      <w:adjustRightInd w:val="0"/>
      <w:spacing w:line="480" w:lineRule="atLeast"/>
      <w:ind w:firstLine="567"/>
      <w:jc w:val="both"/>
      <w:textAlignment w:val="baseline"/>
    </w:pPr>
    <w:rPr>
      <w:rFonts w:ascii="长城仿宋" w:hAnsi="Arial" w:eastAsia="长城仿宋" w:cs="Times New Roman"/>
      <w:sz w:val="28"/>
      <w:szCs w:val="20"/>
      <w:lang w:eastAsia="zh-CN"/>
    </w:rPr>
  </w:style>
  <w:style w:type="character" w:customStyle="1" w:styleId="246">
    <w:name w:val="文档正文 Char Char"/>
    <w:link w:val="245"/>
    <w:qFormat/>
    <w:uiPriority w:val="99"/>
    <w:rPr>
      <w:rFonts w:ascii="长城仿宋" w:hAnsi="Arial" w:eastAsia="长城仿宋"/>
      <w:sz w:val="28"/>
    </w:rPr>
  </w:style>
  <w:style w:type="paragraph" w:customStyle="1" w:styleId="247">
    <w:name w:val="Char Char Char2"/>
    <w:basedOn w:val="1"/>
    <w:qFormat/>
    <w:uiPriority w:val="99"/>
    <w:pPr>
      <w:widowControl/>
      <w:spacing w:after="160" w:line="240" w:lineRule="exact"/>
    </w:pPr>
    <w:rPr>
      <w:rFonts w:ascii="Verdana" w:hAnsi="Verdana" w:cs="Times New Roman"/>
      <w:sz w:val="20"/>
      <w:szCs w:val="20"/>
    </w:rPr>
  </w:style>
  <w:style w:type="paragraph" w:customStyle="1" w:styleId="248">
    <w:name w:val="段"/>
    <w:qFormat/>
    <w:uiPriority w:val="99"/>
    <w:pPr>
      <w:tabs>
        <w:tab w:val="left" w:pos="360"/>
        <w:tab w:val="left" w:pos="425"/>
      </w:tabs>
      <w:autoSpaceDE w:val="0"/>
      <w:autoSpaceDN w:val="0"/>
      <w:ind w:left="360" w:firstLine="200" w:firstLineChars="200"/>
      <w:jc w:val="both"/>
    </w:pPr>
    <w:rPr>
      <w:rFonts w:ascii="宋体" w:hAnsi="Times New Roman" w:eastAsia="宋体" w:cs="Times New Roman"/>
      <w:lang w:val="en-US" w:eastAsia="zh-CN" w:bidi="ar-SA"/>
    </w:rPr>
  </w:style>
  <w:style w:type="paragraph" w:customStyle="1" w:styleId="249">
    <w:name w:val="Char Char8 Char Char"/>
    <w:basedOn w:val="4"/>
    <w:next w:val="4"/>
    <w:qFormat/>
    <w:uiPriority w:val="99"/>
    <w:pPr>
      <w:widowControl/>
      <w:spacing w:before="60" w:after="160" w:line="240" w:lineRule="auto"/>
      <w:ind w:left="794" w:firstLine="0" w:firstLineChars="0"/>
    </w:pPr>
    <w:rPr>
      <w:rFonts w:ascii="Arial" w:hAnsi="Arial" w:cs="Verdana"/>
      <w:color w:val="000000"/>
      <w:sz w:val="22"/>
    </w:rPr>
  </w:style>
  <w:style w:type="paragraph" w:customStyle="1" w:styleId="250">
    <w:name w:val="Char Char Char Char Char Char Char2"/>
    <w:basedOn w:val="1"/>
    <w:qFormat/>
    <w:uiPriority w:val="99"/>
    <w:pPr>
      <w:jc w:val="both"/>
    </w:pPr>
    <w:rPr>
      <w:rFonts w:ascii="Arial" w:hAnsi="Arial" w:cs="Times New Roman"/>
      <w:spacing w:val="-5"/>
      <w:sz w:val="20"/>
      <w:szCs w:val="20"/>
      <w:lang w:eastAsia="zh-CN"/>
    </w:rPr>
  </w:style>
  <w:style w:type="paragraph" w:customStyle="1" w:styleId="251">
    <w:name w:val="三级条标题"/>
    <w:basedOn w:val="128"/>
    <w:next w:val="248"/>
    <w:qFormat/>
    <w:uiPriority w:val="99"/>
    <w:pPr>
      <w:numPr>
        <w:ilvl w:val="0"/>
        <w:numId w:val="0"/>
      </w:numPr>
      <w:tabs>
        <w:tab w:val="left" w:pos="420"/>
        <w:tab w:val="left" w:pos="840"/>
        <w:tab w:val="left" w:pos="1080"/>
        <w:tab w:val="left" w:pos="1140"/>
        <w:tab w:val="clear" w:pos="1800"/>
      </w:tabs>
      <w:spacing w:beforeLines="50" w:afterLines="50"/>
      <w:ind w:left="426" w:hanging="425"/>
      <w:jc w:val="both"/>
      <w:outlineLvl w:val="4"/>
    </w:pPr>
    <w:rPr>
      <w:rFonts w:ascii="黑体"/>
      <w:sz w:val="20"/>
    </w:rPr>
  </w:style>
  <w:style w:type="paragraph" w:customStyle="1" w:styleId="252">
    <w:name w:val="一级条标题"/>
    <w:basedOn w:val="253"/>
    <w:next w:val="248"/>
    <w:qFormat/>
    <w:uiPriority w:val="99"/>
    <w:pPr>
      <w:tabs>
        <w:tab w:val="left" w:pos="420"/>
        <w:tab w:val="left" w:pos="1080"/>
      </w:tabs>
      <w:ind w:left="425" w:hanging="425"/>
      <w:outlineLvl w:val="2"/>
    </w:pPr>
  </w:style>
  <w:style w:type="paragraph" w:customStyle="1" w:styleId="253">
    <w:name w:val="章标题"/>
    <w:next w:val="248"/>
    <w:qFormat/>
    <w:uiPriority w:val="99"/>
    <w:pPr>
      <w:tabs>
        <w:tab w:val="left" w:pos="420"/>
      </w:tabs>
      <w:spacing w:beforeLines="50" w:afterLines="50"/>
      <w:ind w:firstLine="624"/>
      <w:jc w:val="both"/>
      <w:outlineLvl w:val="1"/>
    </w:pPr>
    <w:rPr>
      <w:rFonts w:ascii="黑体" w:hAnsi="Times New Roman" w:eastAsia="黑体" w:cs="Times New Roman"/>
      <w:lang w:val="en-US" w:eastAsia="zh-CN" w:bidi="ar-SA"/>
    </w:rPr>
  </w:style>
  <w:style w:type="paragraph" w:customStyle="1" w:styleId="254">
    <w:name w:val="Char Char Char"/>
    <w:basedOn w:val="1"/>
    <w:qFormat/>
    <w:uiPriority w:val="99"/>
    <w:pPr>
      <w:jc w:val="both"/>
    </w:pPr>
    <w:rPr>
      <w:rFonts w:ascii="Tahoma" w:hAnsi="Tahoma" w:cs="Times New Roman"/>
      <w:sz w:val="24"/>
      <w:szCs w:val="20"/>
      <w:lang w:eastAsia="zh-CN"/>
    </w:rPr>
  </w:style>
  <w:style w:type="paragraph" w:customStyle="1" w:styleId="255">
    <w:name w:val="样式 宋体 行距: 2 倍行距"/>
    <w:basedOn w:val="1"/>
    <w:qFormat/>
    <w:uiPriority w:val="99"/>
    <w:pPr>
      <w:tabs>
        <w:tab w:val="left" w:pos="420"/>
      </w:tabs>
      <w:spacing w:line="480" w:lineRule="auto"/>
      <w:ind w:left="360" w:firstLine="425"/>
      <w:jc w:val="both"/>
    </w:pPr>
    <w:rPr>
      <w:rFonts w:cs="Times New Roman"/>
      <w:sz w:val="28"/>
      <w:szCs w:val="20"/>
      <w:lang w:eastAsia="zh-CN"/>
    </w:rPr>
  </w:style>
  <w:style w:type="paragraph" w:customStyle="1" w:styleId="256">
    <w:name w:val="bullet 1"/>
    <w:basedOn w:val="214"/>
    <w:qFormat/>
    <w:uiPriority w:val="99"/>
    <w:pPr>
      <w:tabs>
        <w:tab w:val="left" w:pos="360"/>
        <w:tab w:val="clear" w:pos="1134"/>
      </w:tabs>
      <w:ind w:left="340" w:hanging="340"/>
    </w:pPr>
  </w:style>
  <w:style w:type="paragraph" w:customStyle="1" w:styleId="257">
    <w:name w:val="Char Char Char Char Char Char Char"/>
    <w:basedOn w:val="1"/>
    <w:qFormat/>
    <w:uiPriority w:val="99"/>
    <w:pPr>
      <w:adjustRightInd w:val="0"/>
      <w:spacing w:line="360" w:lineRule="auto"/>
      <w:jc w:val="both"/>
    </w:pPr>
    <w:rPr>
      <w:rFonts w:ascii="Arial" w:hAnsi="Arial" w:cs="Times New Roman"/>
      <w:sz w:val="24"/>
      <w:szCs w:val="20"/>
      <w:lang w:eastAsia="zh-CN"/>
    </w:rPr>
  </w:style>
  <w:style w:type="paragraph" w:customStyle="1" w:styleId="258">
    <w:name w:val="No Spacing1"/>
    <w:qFormat/>
    <w:uiPriority w:val="99"/>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259">
    <w:name w:val="p0"/>
    <w:basedOn w:val="1"/>
    <w:qFormat/>
    <w:uiPriority w:val="99"/>
    <w:pPr>
      <w:widowControl/>
      <w:jc w:val="both"/>
    </w:pPr>
    <w:rPr>
      <w:rFonts w:ascii="Arial" w:hAnsi="Arial" w:cs="Times New Roman"/>
      <w:sz w:val="20"/>
      <w:szCs w:val="21"/>
      <w:lang w:eastAsia="zh-CN"/>
    </w:rPr>
  </w:style>
  <w:style w:type="paragraph" w:customStyle="1" w:styleId="260">
    <w:name w:val="默认段落字体 Para Char Char Char Char Char Char Char Char Char Char"/>
    <w:basedOn w:val="1"/>
    <w:qFormat/>
    <w:uiPriority w:val="99"/>
    <w:pPr>
      <w:jc w:val="both"/>
    </w:pPr>
    <w:rPr>
      <w:rFonts w:ascii="Arial" w:hAnsi="Arial" w:cs="Times New Roman"/>
      <w:sz w:val="20"/>
      <w:szCs w:val="20"/>
      <w:lang w:eastAsia="zh-CN"/>
    </w:rPr>
  </w:style>
  <w:style w:type="paragraph" w:customStyle="1" w:styleId="261">
    <w:name w:val="样式 标题 3 + 楷体_GB2312"/>
    <w:basedOn w:val="9"/>
    <w:qFormat/>
    <w:uiPriority w:val="99"/>
    <w:pPr>
      <w:keepNext/>
      <w:keepLines/>
      <w:widowControl/>
      <w:tabs>
        <w:tab w:val="left" w:pos="5100"/>
      </w:tabs>
      <w:spacing w:before="120"/>
      <w:ind w:firstLine="0" w:firstLineChars="0"/>
    </w:pPr>
    <w:rPr>
      <w:rFonts w:ascii="楷体_GB2312" w:hAnsi="楷体_GB2312" w:eastAsia="楷体_GB2312"/>
      <w:sz w:val="21"/>
      <w:szCs w:val="21"/>
    </w:rPr>
  </w:style>
  <w:style w:type="paragraph" w:customStyle="1" w:styleId="262">
    <w:name w:val="dot"/>
    <w:basedOn w:val="1"/>
    <w:qFormat/>
    <w:uiPriority w:val="99"/>
    <w:pPr>
      <w:tabs>
        <w:tab w:val="left" w:pos="425"/>
      </w:tabs>
      <w:spacing w:line="400" w:lineRule="exact"/>
      <w:ind w:left="425" w:hanging="425"/>
      <w:jc w:val="both"/>
    </w:pPr>
    <w:rPr>
      <w:rFonts w:ascii="Arial" w:hAnsi="Arial" w:cs="Times New Roman"/>
      <w:sz w:val="24"/>
      <w:szCs w:val="20"/>
      <w:lang w:eastAsia="zh-CN"/>
    </w:rPr>
  </w:style>
  <w:style w:type="paragraph" w:customStyle="1" w:styleId="263">
    <w:name w:val="Figure_Legend"/>
    <w:basedOn w:val="1"/>
    <w:qFormat/>
    <w:uiPriority w:val="99"/>
    <w:pPr>
      <w:keepNext/>
      <w:keepLines/>
      <w:tabs>
        <w:tab w:val="left" w:pos="1080"/>
        <w:tab w:val="left" w:pos="1140"/>
      </w:tabs>
      <w:spacing w:before="20" w:after="20"/>
    </w:pPr>
    <w:rPr>
      <w:rFonts w:ascii="Arial" w:hAnsi="Arial" w:eastAsia="MS Minchofalt" w:cs="Times New Roman"/>
      <w:sz w:val="18"/>
      <w:szCs w:val="20"/>
      <w:lang w:eastAsia="zh-CN"/>
    </w:rPr>
  </w:style>
  <w:style w:type="paragraph" w:customStyle="1" w:styleId="264">
    <w:name w:val="无间隔1"/>
    <w:link w:val="265"/>
    <w:qFormat/>
    <w:uiPriority w:val="99"/>
    <w:pPr>
      <w:widowControl w:val="0"/>
      <w:spacing w:line="360" w:lineRule="auto"/>
      <w:jc w:val="both"/>
    </w:pPr>
    <w:rPr>
      <w:rFonts w:ascii="Times New Roman" w:hAnsi="Times New Roman" w:eastAsia="宋体" w:cs="Times New Roman"/>
      <w:kern w:val="2"/>
      <w:sz w:val="24"/>
      <w:szCs w:val="24"/>
      <w:lang w:val="en-US" w:eastAsia="zh-CN" w:bidi="ar-SA"/>
    </w:rPr>
  </w:style>
  <w:style w:type="character" w:customStyle="1" w:styleId="265">
    <w:name w:val="无间隔 Char"/>
    <w:link w:val="264"/>
    <w:qFormat/>
    <w:uiPriority w:val="99"/>
    <w:rPr>
      <w:kern w:val="2"/>
      <w:sz w:val="24"/>
      <w:szCs w:val="24"/>
    </w:rPr>
  </w:style>
  <w:style w:type="paragraph" w:customStyle="1" w:styleId="266">
    <w:name w:val="四级条标题"/>
    <w:basedOn w:val="251"/>
    <w:next w:val="248"/>
    <w:qFormat/>
    <w:uiPriority w:val="99"/>
    <w:pPr>
      <w:tabs>
        <w:tab w:val="left" w:pos="1260"/>
        <w:tab w:val="clear" w:pos="1140"/>
      </w:tabs>
      <w:ind w:left="0" w:firstLine="0"/>
      <w:outlineLvl w:val="5"/>
    </w:pPr>
  </w:style>
  <w:style w:type="paragraph" w:customStyle="1" w:styleId="267">
    <w:name w:val="首缩1字正文"/>
    <w:basedOn w:val="1"/>
    <w:qFormat/>
    <w:uiPriority w:val="99"/>
    <w:pPr>
      <w:ind w:firstLine="100" w:firstLineChars="100"/>
    </w:pPr>
    <w:rPr>
      <w:rFonts w:ascii="Arial" w:hAnsi="Arial" w:eastAsia="仿宋_GB2312" w:cs="Times New Roman"/>
      <w:sz w:val="24"/>
      <w:szCs w:val="20"/>
      <w:lang w:eastAsia="zh-CN"/>
    </w:rPr>
  </w:style>
  <w:style w:type="paragraph" w:customStyle="1" w:styleId="268">
    <w:name w:val="Char"/>
    <w:basedOn w:val="1"/>
    <w:qFormat/>
    <w:uiPriority w:val="99"/>
    <w:pPr>
      <w:jc w:val="both"/>
    </w:pPr>
    <w:rPr>
      <w:rFonts w:ascii="Tahoma" w:hAnsi="Tahoma" w:cs="Times New Roman"/>
      <w:sz w:val="24"/>
      <w:szCs w:val="20"/>
      <w:lang w:eastAsia="zh-CN"/>
    </w:rPr>
  </w:style>
  <w:style w:type="paragraph" w:customStyle="1" w:styleId="269">
    <w:name w:val="默认段落字体 Para Char Char Char Char Char Char Char Char Char Char Char Char Char"/>
    <w:basedOn w:val="1"/>
    <w:qFormat/>
    <w:uiPriority w:val="99"/>
    <w:pPr>
      <w:jc w:val="both"/>
    </w:pPr>
    <w:rPr>
      <w:rFonts w:ascii="Tahoma" w:hAnsi="Tahoma" w:cs="Arial"/>
      <w:sz w:val="24"/>
      <w:szCs w:val="21"/>
      <w:lang w:eastAsia="zh-CN"/>
    </w:rPr>
  </w:style>
  <w:style w:type="paragraph" w:customStyle="1" w:styleId="270">
    <w:name w:val="bullet 3"/>
    <w:basedOn w:val="271"/>
    <w:qFormat/>
    <w:uiPriority w:val="99"/>
    <w:pPr>
      <w:tabs>
        <w:tab w:val="left" w:pos="1800"/>
      </w:tabs>
      <w:ind w:left="1800" w:hanging="382"/>
    </w:pPr>
  </w:style>
  <w:style w:type="paragraph" w:customStyle="1" w:styleId="271">
    <w:name w:val="Normal 3"/>
    <w:basedOn w:val="1"/>
    <w:qFormat/>
    <w:uiPriority w:val="99"/>
    <w:pPr>
      <w:widowControl/>
      <w:ind w:left="1134"/>
    </w:pPr>
    <w:rPr>
      <w:rFonts w:ascii="Arial" w:hAnsi="Arial" w:cs="Times New Roman"/>
      <w:szCs w:val="24"/>
    </w:rPr>
  </w:style>
  <w:style w:type="paragraph" w:customStyle="1" w:styleId="272">
    <w:name w:val="标题2"/>
    <w:basedOn w:val="1"/>
    <w:qFormat/>
    <w:uiPriority w:val="99"/>
    <w:pPr>
      <w:outlineLvl w:val="1"/>
    </w:pPr>
    <w:rPr>
      <w:rFonts w:ascii="Arial" w:hAnsi="Arial" w:eastAsia="仿宋_GB2312" w:cs="Times New Roman"/>
      <w:sz w:val="24"/>
      <w:szCs w:val="20"/>
      <w:lang w:eastAsia="zh-CN"/>
    </w:rPr>
  </w:style>
  <w:style w:type="paragraph" w:customStyle="1" w:styleId="273">
    <w:name w:val="表格文字"/>
    <w:basedOn w:val="1"/>
    <w:qFormat/>
    <w:uiPriority w:val="99"/>
    <w:rPr>
      <w:rFonts w:hAnsi="Arial" w:cs="Times New Roman"/>
      <w:color w:val="000000"/>
      <w:sz w:val="20"/>
      <w:szCs w:val="20"/>
      <w:lang w:eastAsia="zh-CN"/>
    </w:rPr>
  </w:style>
  <w:style w:type="paragraph" w:customStyle="1" w:styleId="274">
    <w:name w:val="样式3"/>
    <w:basedOn w:val="48"/>
    <w:link w:val="275"/>
    <w:qFormat/>
    <w:uiPriority w:val="99"/>
    <w:pPr>
      <w:spacing w:line="240" w:lineRule="atLeast"/>
      <w:jc w:val="both"/>
      <w:outlineLvl w:val="0"/>
    </w:pPr>
    <w:rPr>
      <w:rFonts w:cs="Times New Roman"/>
      <w:sz w:val="28"/>
      <w:szCs w:val="20"/>
      <w:lang w:eastAsia="zh-CN"/>
    </w:rPr>
  </w:style>
  <w:style w:type="character" w:customStyle="1" w:styleId="275">
    <w:name w:val="样式3 Char Char"/>
    <w:link w:val="274"/>
    <w:qFormat/>
    <w:locked/>
    <w:uiPriority w:val="99"/>
    <w:rPr>
      <w:rFonts w:ascii="宋体" w:hAnsi="Courier New"/>
      <w:sz w:val="28"/>
    </w:rPr>
  </w:style>
  <w:style w:type="paragraph" w:customStyle="1" w:styleId="276">
    <w:name w:val="答复表样式"/>
    <w:basedOn w:val="1"/>
    <w:qFormat/>
    <w:uiPriority w:val="99"/>
    <w:pPr>
      <w:spacing w:line="240" w:lineRule="atLeast"/>
      <w:jc w:val="center"/>
    </w:pPr>
    <w:rPr>
      <w:rFonts w:ascii="Arial" w:hAnsi="Arial" w:cs="Times New Roman"/>
      <w:b/>
      <w:color w:val="000000"/>
      <w:sz w:val="20"/>
      <w:szCs w:val="20"/>
      <w:lang w:eastAsia="zh-CN"/>
    </w:rPr>
  </w:style>
  <w:style w:type="paragraph" w:customStyle="1" w:styleId="277">
    <w:name w:val="Normal bold"/>
    <w:basedOn w:val="1"/>
    <w:next w:val="1"/>
    <w:qFormat/>
    <w:uiPriority w:val="99"/>
    <w:pPr>
      <w:widowControl/>
    </w:pPr>
    <w:rPr>
      <w:rFonts w:ascii="Arial" w:hAnsi="Arial" w:cs="Arial"/>
      <w:b/>
      <w:szCs w:val="24"/>
    </w:rPr>
  </w:style>
  <w:style w:type="paragraph" w:customStyle="1" w:styleId="278">
    <w:name w:val="Table_Title"/>
    <w:basedOn w:val="1"/>
    <w:next w:val="243"/>
    <w:qFormat/>
    <w:uiPriority w:val="99"/>
    <w:pPr>
      <w:keepNext/>
      <w:keepLines/>
      <w:widowControl/>
      <w:tabs>
        <w:tab w:val="left" w:pos="794"/>
        <w:tab w:val="left" w:pos="1191"/>
        <w:tab w:val="left" w:pos="1588"/>
        <w:tab w:val="left" w:pos="1985"/>
      </w:tabs>
      <w:spacing w:before="360"/>
      <w:ind w:firstLine="482"/>
      <w:jc w:val="center"/>
    </w:pPr>
    <w:rPr>
      <w:rFonts w:ascii="Arial" w:hAnsi="Arial" w:cs="Times New Roman"/>
      <w:sz w:val="24"/>
      <w:szCs w:val="20"/>
      <w:lang w:eastAsia="zh-CN"/>
    </w:rPr>
  </w:style>
  <w:style w:type="paragraph" w:customStyle="1" w:styleId="279">
    <w:name w:val="Char Char Char1 Char Char Char Char Char Char Char"/>
    <w:basedOn w:val="1"/>
    <w:qFormat/>
    <w:uiPriority w:val="99"/>
    <w:pPr>
      <w:jc w:val="both"/>
    </w:pPr>
    <w:rPr>
      <w:rFonts w:ascii="Tahoma" w:hAnsi="Tahoma" w:cs="Times New Roman"/>
      <w:sz w:val="24"/>
      <w:szCs w:val="20"/>
      <w:lang w:eastAsia="zh-CN"/>
    </w:rPr>
  </w:style>
  <w:style w:type="paragraph" w:customStyle="1" w:styleId="280">
    <w:name w:val="MM Topic 2"/>
    <w:basedOn w:val="8"/>
    <w:qFormat/>
    <w:uiPriority w:val="99"/>
    <w:pPr>
      <w:keepNext/>
      <w:keepLines/>
      <w:tabs>
        <w:tab w:val="left" w:pos="1440"/>
      </w:tabs>
      <w:spacing w:after="260" w:line="416" w:lineRule="auto"/>
      <w:ind w:firstLine="0"/>
    </w:pPr>
    <w:rPr>
      <w:rFonts w:ascii="Arial" w:hAnsi="Arial" w:eastAsia="黑体"/>
      <w:bCs/>
      <w:sz w:val="32"/>
      <w:szCs w:val="32"/>
    </w:rPr>
  </w:style>
  <w:style w:type="paragraph" w:customStyle="1" w:styleId="281">
    <w:name w:val="五级条标题"/>
    <w:basedOn w:val="266"/>
    <w:next w:val="248"/>
    <w:qFormat/>
    <w:uiPriority w:val="99"/>
    <w:pPr>
      <w:tabs>
        <w:tab w:val="left" w:pos="1680"/>
        <w:tab w:val="clear" w:pos="1260"/>
      </w:tabs>
      <w:outlineLvl w:val="6"/>
    </w:pPr>
  </w:style>
  <w:style w:type="paragraph" w:customStyle="1" w:styleId="282">
    <w:name w:val="Table Description"/>
    <w:next w:val="1"/>
    <w:qFormat/>
    <w:uiPriority w:val="99"/>
    <w:pPr>
      <w:keepNext/>
      <w:snapToGrid w:val="0"/>
      <w:spacing w:before="160" w:after="80"/>
      <w:ind w:left="1701"/>
      <w:jc w:val="center"/>
    </w:pPr>
    <w:rPr>
      <w:rFonts w:ascii="Arial" w:hAnsi="Arial" w:eastAsia="黑体" w:cs="Times New Roman"/>
      <w:sz w:val="18"/>
      <w:lang w:val="en-US" w:eastAsia="zh-CN" w:bidi="ar-SA"/>
    </w:rPr>
  </w:style>
  <w:style w:type="paragraph" w:customStyle="1" w:styleId="283">
    <w:name w:val="样式 标题 3 + 宋体 小四 两端对齐 段前: 5 磅 段后: 5 磅 行距: 1.5 倍行距"/>
    <w:next w:val="20"/>
    <w:qFormat/>
    <w:uiPriority w:val="99"/>
    <w:pPr>
      <w:keepNext/>
      <w:keepLines/>
      <w:widowControl w:val="0"/>
      <w:spacing w:before="100" w:after="100" w:line="360" w:lineRule="auto"/>
      <w:jc w:val="both"/>
      <w:outlineLvl w:val="2"/>
    </w:pPr>
    <w:rPr>
      <w:rFonts w:ascii="宋体" w:hAnsi="Times New Roman" w:eastAsia="宋体" w:cs="宋体"/>
      <w:b/>
      <w:bCs/>
      <w:sz w:val="28"/>
      <w:lang w:val="en-US" w:eastAsia="zh-CN" w:bidi="ar-SA"/>
    </w:rPr>
  </w:style>
  <w:style w:type="paragraph" w:customStyle="1" w:styleId="284">
    <w:name w:val="表格(五号)"/>
    <w:basedOn w:val="1"/>
    <w:qFormat/>
    <w:uiPriority w:val="99"/>
    <w:pPr>
      <w:adjustRightInd w:val="0"/>
      <w:snapToGrid w:val="0"/>
      <w:spacing w:before="60" w:after="60"/>
      <w:ind w:left="11"/>
      <w:jc w:val="center"/>
    </w:pPr>
    <w:rPr>
      <w:rFonts w:ascii="Arial" w:hAnsi="Arial" w:cs="Times New Roman"/>
      <w:sz w:val="20"/>
      <w:szCs w:val="20"/>
      <w:lang w:eastAsia="zh-CN"/>
    </w:rPr>
  </w:style>
  <w:style w:type="paragraph" w:customStyle="1" w:styleId="285">
    <w:name w:val="默认段落字体 Para Char"/>
    <w:basedOn w:val="1"/>
    <w:qFormat/>
    <w:uiPriority w:val="99"/>
    <w:pPr>
      <w:adjustRightInd w:val="0"/>
      <w:spacing w:line="360" w:lineRule="auto"/>
      <w:jc w:val="both"/>
    </w:pPr>
    <w:rPr>
      <w:rFonts w:ascii="Arial" w:hAnsi="Arial" w:cs="Times New Roman"/>
      <w:sz w:val="24"/>
      <w:szCs w:val="20"/>
      <w:lang w:eastAsia="zh-CN"/>
    </w:rPr>
  </w:style>
  <w:style w:type="paragraph" w:customStyle="1" w:styleId="286">
    <w:name w:val="样式 宋体 四号 行距: 固定值 25 磅1"/>
    <w:basedOn w:val="1"/>
    <w:qFormat/>
    <w:uiPriority w:val="99"/>
    <w:pPr>
      <w:tabs>
        <w:tab w:val="left" w:pos="1200"/>
      </w:tabs>
      <w:spacing w:line="500" w:lineRule="exact"/>
      <w:ind w:left="425" w:hanging="425"/>
      <w:jc w:val="both"/>
    </w:pPr>
    <w:rPr>
      <w:sz w:val="28"/>
      <w:szCs w:val="20"/>
      <w:lang w:eastAsia="zh-CN"/>
    </w:rPr>
  </w:style>
  <w:style w:type="paragraph" w:customStyle="1" w:styleId="287">
    <w:name w:val="缺省文本"/>
    <w:basedOn w:val="1"/>
    <w:qFormat/>
    <w:uiPriority w:val="99"/>
    <w:pPr>
      <w:autoSpaceDE w:val="0"/>
      <w:autoSpaceDN w:val="0"/>
      <w:adjustRightInd w:val="0"/>
    </w:pPr>
    <w:rPr>
      <w:rFonts w:ascii="Arial" w:hAnsi="Arial" w:cs="Times New Roman"/>
      <w:sz w:val="24"/>
      <w:szCs w:val="20"/>
      <w:lang w:eastAsia="zh-CN"/>
    </w:rPr>
  </w:style>
  <w:style w:type="paragraph" w:customStyle="1" w:styleId="288">
    <w:name w:val="标书原文"/>
    <w:basedOn w:val="1"/>
    <w:qFormat/>
    <w:uiPriority w:val="99"/>
    <w:pPr>
      <w:tabs>
        <w:tab w:val="left" w:pos="920"/>
      </w:tabs>
      <w:ind w:firstLine="454"/>
      <w:jc w:val="both"/>
    </w:pPr>
    <w:rPr>
      <w:rFonts w:ascii="Arial" w:hAnsi="Arial" w:cs="Times New Roman"/>
      <w:b/>
      <w:sz w:val="24"/>
      <w:szCs w:val="20"/>
      <w:lang w:eastAsia="zh-CN"/>
    </w:rPr>
  </w:style>
  <w:style w:type="paragraph" w:customStyle="1" w:styleId="289">
    <w:name w:val="flName"/>
    <w:basedOn w:val="1"/>
    <w:qFormat/>
    <w:uiPriority w:val="99"/>
    <w:pPr>
      <w:adjustRightInd w:val="0"/>
      <w:spacing w:before="320" w:after="160" w:line="360" w:lineRule="atLeast"/>
      <w:jc w:val="center"/>
      <w:textAlignment w:val="baseline"/>
    </w:pPr>
    <w:rPr>
      <w:rFonts w:ascii="Arial" w:hAnsi="Arial" w:eastAsia="黑体" w:cs="Times New Roman"/>
      <w:sz w:val="32"/>
      <w:szCs w:val="20"/>
      <w:lang w:eastAsia="zh-CN"/>
    </w:rPr>
  </w:style>
  <w:style w:type="paragraph" w:customStyle="1" w:styleId="290">
    <w:name w:val="默认段落字体 Para Char Char Char Char Char Char Char"/>
    <w:basedOn w:val="1"/>
    <w:qFormat/>
    <w:uiPriority w:val="99"/>
    <w:pPr>
      <w:spacing w:line="360" w:lineRule="auto"/>
      <w:ind w:firstLine="200" w:firstLineChars="200"/>
      <w:jc w:val="both"/>
    </w:pPr>
    <w:rPr>
      <w:rFonts w:ascii="Tahoma" w:hAnsi="Tahoma" w:cs="Times New Roman"/>
      <w:sz w:val="24"/>
      <w:szCs w:val="20"/>
      <w:lang w:eastAsia="zh-CN"/>
    </w:rPr>
  </w:style>
  <w:style w:type="paragraph" w:customStyle="1" w:styleId="291">
    <w:name w:val="Char Char Char Char"/>
    <w:basedOn w:val="1"/>
    <w:qFormat/>
    <w:uiPriority w:val="99"/>
    <w:pPr>
      <w:jc w:val="both"/>
    </w:pPr>
    <w:rPr>
      <w:rFonts w:ascii="Tahoma" w:hAnsi="Tahoma" w:cs="Times New Roman"/>
      <w:sz w:val="24"/>
      <w:szCs w:val="20"/>
      <w:lang w:eastAsia="zh-CN"/>
    </w:rPr>
  </w:style>
  <w:style w:type="paragraph" w:customStyle="1" w:styleId="292">
    <w:name w:val="Figure"/>
    <w:basedOn w:val="1"/>
    <w:next w:val="1"/>
    <w:qFormat/>
    <w:uiPriority w:val="99"/>
    <w:pPr>
      <w:tabs>
        <w:tab w:val="left" w:pos="794"/>
        <w:tab w:val="left" w:pos="1191"/>
        <w:tab w:val="left" w:pos="1588"/>
        <w:tab w:val="left" w:pos="1985"/>
      </w:tabs>
      <w:autoSpaceDE w:val="0"/>
      <w:autoSpaceDN w:val="0"/>
      <w:adjustRightInd w:val="0"/>
      <w:spacing w:before="240" w:after="480"/>
      <w:jc w:val="center"/>
      <w:textAlignment w:val="baseline"/>
    </w:pPr>
    <w:rPr>
      <w:rFonts w:hAnsi="Tms Rmn" w:cs="Times New Roman"/>
      <w:sz w:val="20"/>
      <w:szCs w:val="20"/>
      <w:lang w:eastAsia="zh-CN"/>
    </w:rPr>
  </w:style>
  <w:style w:type="paragraph" w:customStyle="1" w:styleId="293">
    <w:name w:val="正表格内容"/>
    <w:basedOn w:val="1"/>
    <w:qFormat/>
    <w:uiPriority w:val="99"/>
    <w:pPr>
      <w:tabs>
        <w:tab w:val="left" w:pos="480"/>
      </w:tabs>
      <w:autoSpaceDE w:val="0"/>
      <w:autoSpaceDN w:val="0"/>
      <w:adjustRightInd w:val="0"/>
      <w:jc w:val="center"/>
      <w:textAlignment w:val="baseline"/>
    </w:pPr>
    <w:rPr>
      <w:rFonts w:hAnsi="Tms Rmn" w:cs="Times New Roman"/>
      <w:sz w:val="18"/>
      <w:szCs w:val="20"/>
      <w:lang w:eastAsia="zh-CN"/>
    </w:rPr>
  </w:style>
  <w:style w:type="paragraph" w:customStyle="1" w:styleId="294">
    <w:name w:val="font0"/>
    <w:basedOn w:val="1"/>
    <w:qFormat/>
    <w:uiPriority w:val="99"/>
    <w:pPr>
      <w:widowControl/>
      <w:spacing w:before="100" w:beforeAutospacing="1" w:after="100" w:afterAutospacing="1"/>
    </w:pPr>
    <w:rPr>
      <w:rFonts w:cs="Times New Roman"/>
      <w:sz w:val="24"/>
      <w:szCs w:val="20"/>
      <w:lang w:eastAsia="zh-CN"/>
    </w:rPr>
  </w:style>
  <w:style w:type="paragraph" w:customStyle="1" w:styleId="295">
    <w:name w:val="样式 黑体 加粗 行距: 最小值 24 磅"/>
    <w:basedOn w:val="1"/>
    <w:qFormat/>
    <w:uiPriority w:val="99"/>
    <w:pPr>
      <w:tabs>
        <w:tab w:val="left" w:pos="1800"/>
      </w:tabs>
      <w:spacing w:line="480" w:lineRule="atLeast"/>
      <w:ind w:left="845" w:firstLine="420" w:firstLineChars="200"/>
      <w:jc w:val="both"/>
    </w:pPr>
    <w:rPr>
      <w:rFonts w:ascii="黑体" w:eastAsia="黑体" w:cs="Times New Roman"/>
      <w:b/>
      <w:bCs/>
      <w:sz w:val="28"/>
      <w:szCs w:val="20"/>
      <w:lang w:eastAsia="zh-CN"/>
    </w:rPr>
  </w:style>
  <w:style w:type="paragraph" w:customStyle="1" w:styleId="296">
    <w:name w:val="ptdl"/>
    <w:basedOn w:val="1"/>
    <w:qFormat/>
    <w:uiPriority w:val="99"/>
    <w:pPr>
      <w:spacing w:after="156"/>
      <w:ind w:firstLine="480"/>
      <w:jc w:val="both"/>
    </w:pPr>
    <w:rPr>
      <w:rFonts w:ascii="Arial" w:hAnsi="Arial" w:cs="Times New Roman"/>
      <w:sz w:val="24"/>
      <w:szCs w:val="20"/>
      <w:lang w:eastAsia="zh-CN"/>
    </w:rPr>
  </w:style>
  <w:style w:type="paragraph" w:customStyle="1" w:styleId="297">
    <w:name w:val="Normal1"/>
    <w:qFormat/>
    <w:uiPriority w:val="99"/>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298">
    <w:name w:val="日期2"/>
    <w:basedOn w:val="1"/>
    <w:next w:val="1"/>
    <w:qFormat/>
    <w:uiPriority w:val="99"/>
    <w:pPr>
      <w:autoSpaceDE w:val="0"/>
      <w:autoSpaceDN w:val="0"/>
      <w:adjustRightInd w:val="0"/>
      <w:spacing w:line="360" w:lineRule="atLeast"/>
      <w:jc w:val="both"/>
      <w:textAlignment w:val="baseline"/>
    </w:pPr>
    <w:rPr>
      <w:rFonts w:hAnsi="Arial" w:cs="Times New Roman"/>
      <w:sz w:val="20"/>
      <w:szCs w:val="20"/>
      <w:lang w:eastAsia="zh-CN"/>
    </w:rPr>
  </w:style>
  <w:style w:type="paragraph" w:customStyle="1" w:styleId="299">
    <w:name w:val="首缩2字正文"/>
    <w:basedOn w:val="1"/>
    <w:qFormat/>
    <w:uiPriority w:val="99"/>
    <w:pPr>
      <w:ind w:firstLine="200" w:firstLineChars="200"/>
    </w:pPr>
    <w:rPr>
      <w:rFonts w:ascii="Arial" w:hAnsi="Arial" w:eastAsia="仿宋_GB2312" w:cs="Times New Roman"/>
      <w:sz w:val="24"/>
      <w:szCs w:val="20"/>
      <w:lang w:eastAsia="zh-CN"/>
    </w:rPr>
  </w:style>
  <w:style w:type="paragraph" w:customStyle="1" w:styleId="300">
    <w:name w:val="目录三标书"/>
    <w:basedOn w:val="1"/>
    <w:qFormat/>
    <w:uiPriority w:val="99"/>
    <w:pPr>
      <w:spacing w:line="360" w:lineRule="auto"/>
      <w:ind w:firstLine="420"/>
      <w:jc w:val="both"/>
      <w:outlineLvl w:val="2"/>
    </w:pPr>
    <w:rPr>
      <w:rFonts w:cs="Times New Roman"/>
      <w:sz w:val="24"/>
      <w:szCs w:val="20"/>
      <w:lang w:eastAsia="zh-CN"/>
    </w:rPr>
  </w:style>
  <w:style w:type="paragraph" w:customStyle="1" w:styleId="301">
    <w:name w:val="bullet3"/>
    <w:basedOn w:val="214"/>
    <w:qFormat/>
    <w:uiPriority w:val="99"/>
    <w:pPr>
      <w:tabs>
        <w:tab w:val="left" w:pos="1494"/>
        <w:tab w:val="clear" w:pos="1134"/>
      </w:tabs>
      <w:ind w:left="1474" w:hanging="340"/>
    </w:pPr>
  </w:style>
  <w:style w:type="paragraph" w:customStyle="1" w:styleId="302">
    <w:name w:val="unnamed1"/>
    <w:basedOn w:val="1"/>
    <w:qFormat/>
    <w:uiPriority w:val="99"/>
    <w:pPr>
      <w:widowControl/>
      <w:spacing w:before="100" w:beforeAutospacing="1" w:after="100" w:afterAutospacing="1" w:line="450" w:lineRule="atLeast"/>
    </w:pPr>
    <w:rPr>
      <w:rFonts w:cs="Times New Roman"/>
      <w:sz w:val="20"/>
      <w:szCs w:val="21"/>
      <w:lang w:eastAsia="zh-CN"/>
    </w:rPr>
  </w:style>
  <w:style w:type="paragraph" w:customStyle="1" w:styleId="303">
    <w:name w:val="列出段落32"/>
    <w:basedOn w:val="1"/>
    <w:qFormat/>
    <w:uiPriority w:val="99"/>
    <w:pPr>
      <w:ind w:firstLine="420" w:firstLineChars="200"/>
      <w:jc w:val="both"/>
    </w:pPr>
    <w:rPr>
      <w:rFonts w:ascii="Times New Roman" w:hAnsi="Times New Roman" w:cs="Times New Roman"/>
      <w:kern w:val="2"/>
      <w:sz w:val="21"/>
      <w:szCs w:val="21"/>
      <w:lang w:eastAsia="zh-CN"/>
    </w:rPr>
  </w:style>
  <w:style w:type="paragraph" w:customStyle="1" w:styleId="304">
    <w:name w:val="ZYR:表格标题"/>
    <w:basedOn w:val="153"/>
    <w:next w:val="153"/>
    <w:qFormat/>
    <w:uiPriority w:val="99"/>
    <w:rPr>
      <w:rFonts w:ascii="黑体" w:eastAsia="黑体" w:cs="Times New Roman"/>
      <w:kern w:val="0"/>
      <w:szCs w:val="21"/>
    </w:rPr>
  </w:style>
  <w:style w:type="paragraph" w:customStyle="1" w:styleId="305">
    <w:name w:val="题头内容"/>
    <w:basedOn w:val="1"/>
    <w:qFormat/>
    <w:uiPriority w:val="99"/>
    <w:pPr>
      <w:tabs>
        <w:tab w:val="left" w:pos="420"/>
      </w:tabs>
      <w:autoSpaceDE w:val="0"/>
      <w:autoSpaceDN w:val="0"/>
      <w:adjustRightInd w:val="0"/>
      <w:snapToGrid w:val="0"/>
      <w:spacing w:before="120" w:after="120" w:line="288" w:lineRule="auto"/>
      <w:ind w:right="879" w:firstLine="839"/>
      <w:jc w:val="center"/>
      <w:textAlignment w:val="baseline"/>
    </w:pPr>
    <w:rPr>
      <w:rFonts w:ascii="黑体" w:hAnsi="Arial" w:eastAsia="黑体" w:cs="Times New Roman"/>
      <w:sz w:val="32"/>
      <w:szCs w:val="20"/>
      <w:lang w:eastAsia="zh-CN"/>
    </w:rPr>
  </w:style>
  <w:style w:type="paragraph" w:customStyle="1" w:styleId="306">
    <w:name w:val="Default Text"/>
    <w:basedOn w:val="1"/>
    <w:qFormat/>
    <w:uiPriority w:val="99"/>
    <w:pPr>
      <w:widowControl/>
    </w:pPr>
    <w:rPr>
      <w:rFonts w:ascii="Times New Roman" w:hAnsi="Times New Roman" w:cs="Times New Roman"/>
      <w:sz w:val="24"/>
      <w:szCs w:val="20"/>
    </w:rPr>
  </w:style>
  <w:style w:type="paragraph" w:customStyle="1" w:styleId="307">
    <w:name w:val="样式 行距: 最小值 24 磅1"/>
    <w:basedOn w:val="1"/>
    <w:qFormat/>
    <w:uiPriority w:val="99"/>
    <w:pPr>
      <w:spacing w:line="480" w:lineRule="atLeast"/>
      <w:ind w:firstLine="420" w:firstLineChars="200"/>
      <w:jc w:val="both"/>
    </w:pPr>
    <w:rPr>
      <w:rFonts w:ascii="Arial" w:hAnsi="Arial" w:cs="Times New Roman"/>
      <w:sz w:val="28"/>
      <w:szCs w:val="20"/>
      <w:lang w:eastAsia="zh-CN"/>
    </w:rPr>
  </w:style>
  <w:style w:type="paragraph" w:customStyle="1" w:styleId="308">
    <w:name w:val="标书应答"/>
    <w:basedOn w:val="1"/>
    <w:qFormat/>
    <w:uiPriority w:val="99"/>
    <w:pPr>
      <w:pBdr>
        <w:top w:val="dotted" w:color="auto" w:sz="4" w:space="1"/>
        <w:left w:val="dotted" w:color="auto" w:sz="4" w:space="4"/>
        <w:bottom w:val="dotted" w:color="auto" w:sz="4" w:space="1"/>
        <w:right w:val="dotted" w:color="auto" w:sz="4" w:space="4"/>
      </w:pBdr>
      <w:shd w:val="pct10" w:color="000000" w:fill="FFFFFF"/>
      <w:autoSpaceDE w:val="0"/>
      <w:autoSpaceDN w:val="0"/>
      <w:adjustRightInd w:val="0"/>
      <w:spacing w:line="360" w:lineRule="auto"/>
      <w:ind w:firstLine="414" w:firstLineChars="200"/>
    </w:pPr>
    <w:rPr>
      <w:rFonts w:ascii="Arial" w:hAnsi="Arial" w:cs="Times New Roman"/>
      <w:b/>
      <w:sz w:val="20"/>
      <w:szCs w:val="21"/>
      <w:lang w:eastAsia="zh-CN"/>
    </w:rPr>
  </w:style>
  <w:style w:type="paragraph" w:customStyle="1" w:styleId="309">
    <w:name w:val="李丹江正文"/>
    <w:basedOn w:val="1"/>
    <w:qFormat/>
    <w:uiPriority w:val="99"/>
    <w:pPr>
      <w:autoSpaceDE w:val="0"/>
      <w:autoSpaceDN w:val="0"/>
      <w:adjustRightInd w:val="0"/>
      <w:spacing w:line="500" w:lineRule="atLeast"/>
      <w:ind w:firstLine="600"/>
      <w:jc w:val="both"/>
      <w:textAlignment w:val="baseline"/>
    </w:pPr>
    <w:rPr>
      <w:rFonts w:ascii="Arial" w:hAnsi="Arial" w:cs="Times New Roman"/>
      <w:sz w:val="24"/>
      <w:szCs w:val="20"/>
      <w:lang w:eastAsia="zh-CN"/>
    </w:rPr>
  </w:style>
  <w:style w:type="paragraph" w:customStyle="1" w:styleId="310">
    <w:name w:val="number1"/>
    <w:basedOn w:val="1"/>
    <w:qFormat/>
    <w:uiPriority w:val="99"/>
    <w:pPr>
      <w:tabs>
        <w:tab w:val="left" w:pos="840"/>
      </w:tabs>
      <w:spacing w:after="30" w:line="360" w:lineRule="auto"/>
      <w:jc w:val="both"/>
    </w:pPr>
    <w:rPr>
      <w:rFonts w:ascii="Arial" w:hAnsi="Arial" w:cs="Times New Roman"/>
      <w:sz w:val="24"/>
      <w:szCs w:val="20"/>
      <w:lang w:eastAsia="zh-CN"/>
    </w:rPr>
  </w:style>
  <w:style w:type="paragraph" w:customStyle="1" w:styleId="311">
    <w:name w:val="heading"/>
    <w:basedOn w:val="1"/>
    <w:next w:val="1"/>
    <w:qFormat/>
    <w:uiPriority w:val="99"/>
    <w:pPr>
      <w:widowControl/>
    </w:pPr>
    <w:rPr>
      <w:rFonts w:ascii="Arial" w:hAnsi="Arial" w:cs="Times New Roman"/>
      <w:b/>
      <w:caps/>
      <w:sz w:val="32"/>
      <w:szCs w:val="24"/>
    </w:rPr>
  </w:style>
  <w:style w:type="paragraph" w:customStyle="1" w:styleId="312">
    <w:name w:val="number2"/>
    <w:basedOn w:val="1"/>
    <w:qFormat/>
    <w:uiPriority w:val="99"/>
    <w:pPr>
      <w:tabs>
        <w:tab w:val="left" w:pos="780"/>
      </w:tabs>
      <w:spacing w:after="62" w:line="288" w:lineRule="auto"/>
      <w:ind w:left="780" w:right="-25" w:hanging="360"/>
      <w:jc w:val="both"/>
    </w:pPr>
    <w:rPr>
      <w:rFonts w:ascii="Arial" w:hAnsi="Arial" w:cs="Times New Roman"/>
      <w:sz w:val="20"/>
      <w:szCs w:val="20"/>
      <w:lang w:eastAsia="zh-CN"/>
    </w:rPr>
  </w:style>
  <w:style w:type="paragraph" w:customStyle="1" w:styleId="313">
    <w:name w:val="封面"/>
    <w:basedOn w:val="1"/>
    <w:qFormat/>
    <w:uiPriority w:val="99"/>
    <w:pPr>
      <w:spacing w:before="120" w:after="120"/>
      <w:ind w:firstLine="482"/>
      <w:jc w:val="center"/>
    </w:pPr>
    <w:rPr>
      <w:rFonts w:ascii="Arial" w:hAnsi="Arial" w:cs="Times New Roman"/>
      <w:b/>
      <w:sz w:val="52"/>
      <w:szCs w:val="20"/>
      <w:lang w:eastAsia="zh-CN"/>
    </w:rPr>
  </w:style>
  <w:style w:type="paragraph" w:customStyle="1" w:styleId="314">
    <w:name w:val="样式2"/>
    <w:basedOn w:val="4"/>
    <w:link w:val="315"/>
    <w:qFormat/>
    <w:uiPriority w:val="99"/>
    <w:pPr>
      <w:spacing w:line="400" w:lineRule="exact"/>
      <w:ind w:firstLine="0" w:firstLineChars="0"/>
      <w:jc w:val="center"/>
    </w:pPr>
    <w:rPr>
      <w:rFonts w:ascii="宋体" w:hAnsi="宋体"/>
      <w:bCs/>
      <w:szCs w:val="20"/>
    </w:rPr>
  </w:style>
  <w:style w:type="character" w:customStyle="1" w:styleId="315">
    <w:name w:val="样式2 Char Char"/>
    <w:link w:val="314"/>
    <w:qFormat/>
    <w:uiPriority w:val="99"/>
    <w:rPr>
      <w:rFonts w:ascii="宋体" w:hAnsi="宋体"/>
      <w:bCs/>
      <w:sz w:val="24"/>
    </w:rPr>
  </w:style>
  <w:style w:type="paragraph" w:customStyle="1" w:styleId="316">
    <w:name w:val="Table Text"/>
    <w:qFormat/>
    <w:uiPriority w:val="99"/>
    <w:pPr>
      <w:snapToGrid w:val="0"/>
      <w:spacing w:before="80" w:after="80"/>
    </w:pPr>
    <w:rPr>
      <w:rFonts w:ascii="Arial" w:hAnsi="Arial" w:eastAsia="宋体" w:cs="Times New Roman"/>
      <w:sz w:val="18"/>
      <w:lang w:val="en-US" w:eastAsia="zh-CN" w:bidi="ar-SA"/>
    </w:rPr>
  </w:style>
  <w:style w:type="paragraph" w:customStyle="1" w:styleId="317">
    <w:name w:val="样式 Tahoma 行距: 单倍行距"/>
    <w:basedOn w:val="1"/>
    <w:qFormat/>
    <w:uiPriority w:val="99"/>
    <w:pPr>
      <w:ind w:firstLine="420" w:firstLineChars="200"/>
      <w:jc w:val="both"/>
    </w:pPr>
    <w:rPr>
      <w:rFonts w:ascii="Tahoma" w:hAnsi="Tahoma"/>
      <w:sz w:val="20"/>
      <w:szCs w:val="21"/>
      <w:lang w:eastAsia="zh-CN"/>
    </w:rPr>
  </w:style>
  <w:style w:type="paragraph" w:customStyle="1" w:styleId="318">
    <w:name w:val="6.2.2"/>
    <w:basedOn w:val="1"/>
    <w:qFormat/>
    <w:uiPriority w:val="99"/>
    <w:pPr>
      <w:autoSpaceDE w:val="0"/>
      <w:autoSpaceDN w:val="0"/>
      <w:adjustRightInd w:val="0"/>
      <w:spacing w:line="360" w:lineRule="auto"/>
      <w:ind w:left="493"/>
    </w:pPr>
    <w:rPr>
      <w:rFonts w:ascii="Arial" w:hAnsi="Arial" w:cs="Times New Roman"/>
      <w:sz w:val="24"/>
      <w:szCs w:val="20"/>
      <w:lang w:eastAsia="zh-CN"/>
    </w:rPr>
  </w:style>
  <w:style w:type="paragraph" w:customStyle="1" w:styleId="319">
    <w:name w:val="日期1"/>
    <w:basedOn w:val="1"/>
    <w:next w:val="1"/>
    <w:link w:val="320"/>
    <w:qFormat/>
    <w:uiPriority w:val="99"/>
    <w:pPr>
      <w:ind w:left="100" w:leftChars="2500"/>
      <w:jc w:val="both"/>
    </w:pPr>
    <w:rPr>
      <w:rFonts w:ascii="Times New Roman" w:hAnsi="Times New Roman" w:cs="Times New Roman"/>
      <w:kern w:val="2"/>
      <w:sz w:val="28"/>
      <w:szCs w:val="24"/>
      <w:lang w:eastAsia="zh-CN"/>
    </w:rPr>
  </w:style>
  <w:style w:type="character" w:customStyle="1" w:styleId="320">
    <w:name w:val="日期 Char"/>
    <w:link w:val="319"/>
    <w:qFormat/>
    <w:uiPriority w:val="99"/>
    <w:rPr>
      <w:kern w:val="2"/>
      <w:sz w:val="28"/>
      <w:szCs w:val="24"/>
    </w:rPr>
  </w:style>
  <w:style w:type="paragraph" w:customStyle="1" w:styleId="321">
    <w:name w:val="目录二标书"/>
    <w:basedOn w:val="1"/>
    <w:qFormat/>
    <w:uiPriority w:val="99"/>
    <w:pPr>
      <w:spacing w:line="360" w:lineRule="auto"/>
      <w:ind w:firstLine="420"/>
      <w:jc w:val="both"/>
      <w:outlineLvl w:val="1"/>
    </w:pPr>
    <w:rPr>
      <w:rFonts w:ascii="黑体" w:hAnsi="Arial" w:eastAsia="黑体" w:cs="Times New Roman"/>
      <w:sz w:val="28"/>
      <w:szCs w:val="28"/>
      <w:lang w:eastAsia="zh-CN"/>
    </w:rPr>
  </w:style>
  <w:style w:type="paragraph" w:customStyle="1" w:styleId="322">
    <w:name w:val="目录一标书"/>
    <w:basedOn w:val="4"/>
    <w:qFormat/>
    <w:uiPriority w:val="99"/>
    <w:pPr>
      <w:spacing w:line="240" w:lineRule="auto"/>
      <w:ind w:firstLine="0" w:firstLineChars="0"/>
      <w:outlineLvl w:val="0"/>
    </w:pPr>
    <w:rPr>
      <w:rFonts w:ascii="黑体" w:hAnsi="Arial" w:eastAsia="黑体" w:cs="Arial"/>
      <w:bCs/>
      <w:sz w:val="32"/>
      <w:szCs w:val="32"/>
    </w:rPr>
  </w:style>
  <w:style w:type="paragraph" w:customStyle="1" w:styleId="323">
    <w:name w:val="宋体"/>
    <w:basedOn w:val="12"/>
    <w:qFormat/>
    <w:uiPriority w:val="99"/>
    <w:pPr>
      <w:spacing w:line="360" w:lineRule="auto"/>
      <w:ind w:firstLine="480"/>
    </w:pPr>
    <w:rPr>
      <w:rFonts w:cs="Times New Roman"/>
      <w:kern w:val="0"/>
      <w:sz w:val="24"/>
      <w:szCs w:val="24"/>
    </w:rPr>
  </w:style>
  <w:style w:type="paragraph" w:customStyle="1" w:styleId="324">
    <w:name w:val="附件2"/>
    <w:basedOn w:val="1"/>
    <w:qFormat/>
    <w:uiPriority w:val="99"/>
    <w:pPr>
      <w:tabs>
        <w:tab w:val="left" w:pos="840"/>
        <w:tab w:val="left" w:pos="1440"/>
      </w:tabs>
      <w:ind w:left="1440" w:hanging="360"/>
      <w:jc w:val="both"/>
    </w:pPr>
    <w:rPr>
      <w:rFonts w:ascii="Arial" w:hAnsi="Arial" w:cs="Times New Roman"/>
      <w:sz w:val="20"/>
      <w:szCs w:val="20"/>
      <w:lang w:eastAsia="zh-CN"/>
    </w:rPr>
  </w:style>
  <w:style w:type="paragraph" w:customStyle="1" w:styleId="325">
    <w:name w:val="编号(1)"/>
    <w:basedOn w:val="1"/>
    <w:next w:val="1"/>
    <w:qFormat/>
    <w:uiPriority w:val="99"/>
    <w:pPr>
      <w:adjustRightInd w:val="0"/>
      <w:spacing w:line="360" w:lineRule="auto"/>
      <w:jc w:val="both"/>
      <w:textAlignment w:val="baseline"/>
    </w:pPr>
    <w:rPr>
      <w:rFonts w:ascii="Arial" w:hAnsi="Arial" w:cs="Times New Roman"/>
      <w:sz w:val="24"/>
      <w:szCs w:val="20"/>
      <w:lang w:eastAsia="zh-CN"/>
    </w:rPr>
  </w:style>
  <w:style w:type="paragraph" w:customStyle="1" w:styleId="326">
    <w:name w:val="表格"/>
    <w:basedOn w:val="1"/>
    <w:qFormat/>
    <w:uiPriority w:val="99"/>
    <w:pPr>
      <w:tabs>
        <w:tab w:val="left" w:pos="1200"/>
      </w:tabs>
      <w:spacing w:line="500" w:lineRule="exact"/>
      <w:jc w:val="center"/>
    </w:pPr>
    <w:rPr>
      <w:rFonts w:hAnsi="Times New Roman" w:cs="Times New Roman"/>
      <w:sz w:val="24"/>
      <w:szCs w:val="20"/>
      <w:lang w:eastAsia="zh-CN"/>
    </w:rPr>
  </w:style>
  <w:style w:type="paragraph" w:customStyle="1" w:styleId="327">
    <w:name w:val="Char Char1"/>
    <w:basedOn w:val="1"/>
    <w:qFormat/>
    <w:uiPriority w:val="99"/>
    <w:pPr>
      <w:jc w:val="both"/>
    </w:pPr>
    <w:rPr>
      <w:rFonts w:ascii="Times New Roman" w:hAnsi="Times New Roman" w:cs="Times New Roman"/>
      <w:kern w:val="2"/>
      <w:sz w:val="24"/>
      <w:szCs w:val="20"/>
      <w:lang w:eastAsia="zh-CN"/>
    </w:rPr>
  </w:style>
  <w:style w:type="paragraph" w:customStyle="1" w:styleId="328">
    <w:name w:val="正文0"/>
    <w:basedOn w:val="1"/>
    <w:qFormat/>
    <w:uiPriority w:val="99"/>
    <w:pPr>
      <w:autoSpaceDE w:val="0"/>
      <w:autoSpaceDN w:val="0"/>
      <w:adjustRightInd w:val="0"/>
      <w:spacing w:before="240" w:after="60" w:line="360" w:lineRule="atLeast"/>
      <w:jc w:val="both"/>
    </w:pPr>
    <w:rPr>
      <w:rFonts w:ascii="Arial" w:hAnsi="Arial" w:cs="Times New Roman"/>
      <w:b/>
      <w:sz w:val="24"/>
      <w:szCs w:val="20"/>
      <w:lang w:eastAsia="zh-CN"/>
    </w:rPr>
  </w:style>
  <w:style w:type="paragraph" w:customStyle="1" w:styleId="329">
    <w:name w:val="p20"/>
    <w:basedOn w:val="1"/>
    <w:qFormat/>
    <w:uiPriority w:val="99"/>
    <w:pPr>
      <w:widowControl/>
      <w:snapToGrid w:val="0"/>
      <w:jc w:val="both"/>
    </w:pPr>
    <w:rPr>
      <w:rFonts w:ascii="Arial" w:hAnsi="Arial" w:cs="Times New Roman"/>
      <w:sz w:val="24"/>
      <w:szCs w:val="20"/>
      <w:lang w:eastAsia="zh-CN"/>
    </w:rPr>
  </w:style>
  <w:style w:type="paragraph" w:customStyle="1" w:styleId="330">
    <w:name w:val="Char Char Char Char Char"/>
    <w:basedOn w:val="1"/>
    <w:qFormat/>
    <w:uiPriority w:val="99"/>
    <w:pPr>
      <w:snapToGrid w:val="0"/>
      <w:spacing w:line="440" w:lineRule="atLeast"/>
      <w:jc w:val="both"/>
    </w:pPr>
    <w:rPr>
      <w:rFonts w:hAnsi="Times New Roman" w:cs="Times New Roman"/>
      <w:kern w:val="2"/>
      <w:sz w:val="24"/>
      <w:szCs w:val="24"/>
      <w:lang w:eastAsia="zh-CN"/>
    </w:rPr>
  </w:style>
  <w:style w:type="paragraph" w:customStyle="1" w:styleId="331">
    <w:name w:val="Char Char1 Char Char Char"/>
    <w:basedOn w:val="1"/>
    <w:qFormat/>
    <w:uiPriority w:val="99"/>
    <w:pPr>
      <w:jc w:val="both"/>
    </w:pPr>
    <w:rPr>
      <w:rFonts w:ascii="Arial" w:hAnsi="Arial" w:cs="Times New Roman"/>
      <w:sz w:val="20"/>
      <w:szCs w:val="20"/>
      <w:lang w:eastAsia="zh-CN"/>
    </w:rPr>
  </w:style>
  <w:style w:type="paragraph" w:customStyle="1" w:styleId="332">
    <w:name w:val="表格文本"/>
    <w:qFormat/>
    <w:uiPriority w:val="99"/>
    <w:pPr>
      <w:tabs>
        <w:tab w:val="decimal" w:pos="0"/>
      </w:tabs>
    </w:pPr>
    <w:rPr>
      <w:rFonts w:ascii="Arial" w:hAnsi="Arial" w:eastAsia="宋体" w:cs="Times New Roman"/>
      <w:szCs w:val="21"/>
      <w:lang w:val="en-US" w:eastAsia="zh-CN" w:bidi="ar-SA"/>
    </w:rPr>
  </w:style>
  <w:style w:type="paragraph" w:customStyle="1" w:styleId="333">
    <w:name w:val="默认段落字体 Para Char Char Char Char Char Char Char Char Char Char Char Char2"/>
    <w:basedOn w:val="1"/>
    <w:qFormat/>
    <w:uiPriority w:val="99"/>
    <w:pPr>
      <w:jc w:val="both"/>
    </w:pPr>
    <w:rPr>
      <w:rFonts w:ascii="Arial" w:hAnsi="Arial" w:cs="Times New Roman"/>
      <w:sz w:val="20"/>
      <w:szCs w:val="20"/>
      <w:lang w:eastAsia="zh-CN"/>
    </w:rPr>
  </w:style>
  <w:style w:type="paragraph" w:customStyle="1" w:styleId="334">
    <w:name w:val="标3"/>
    <w:basedOn w:val="1"/>
    <w:qFormat/>
    <w:uiPriority w:val="99"/>
    <w:pPr>
      <w:tabs>
        <w:tab w:val="left" w:pos="425"/>
        <w:tab w:val="left" w:pos="1740"/>
      </w:tabs>
      <w:adjustRightInd w:val="0"/>
      <w:snapToGrid w:val="0"/>
      <w:spacing w:before="50"/>
      <w:ind w:left="425" w:hanging="425"/>
      <w:jc w:val="both"/>
      <w:outlineLvl w:val="2"/>
    </w:pPr>
    <w:rPr>
      <w:rFonts w:ascii="Arial Narrow" w:hAnsi="Arial Narrow" w:eastAsia="仿宋_GB2312" w:cs="Times New Roman"/>
      <w:sz w:val="28"/>
      <w:szCs w:val="20"/>
      <w:lang w:eastAsia="zh-CN"/>
    </w:rPr>
  </w:style>
  <w:style w:type="paragraph" w:customStyle="1" w:styleId="335">
    <w:name w:val="表格题注"/>
    <w:basedOn w:val="1"/>
    <w:qFormat/>
    <w:uiPriority w:val="99"/>
    <w:pPr>
      <w:keepLines/>
      <w:tabs>
        <w:tab w:val="left" w:pos="425"/>
        <w:tab w:val="left" w:pos="840"/>
      </w:tabs>
      <w:overflowPunct w:val="0"/>
      <w:autoSpaceDE w:val="0"/>
      <w:autoSpaceDN w:val="0"/>
      <w:adjustRightInd w:val="0"/>
    </w:pPr>
    <w:rPr>
      <w:rFonts w:hAnsi="Arial" w:cs="Times New Roman"/>
      <w:b/>
      <w:sz w:val="18"/>
      <w:szCs w:val="20"/>
      <w:lang w:eastAsia="zh-CN"/>
    </w:rPr>
  </w:style>
  <w:style w:type="paragraph" w:customStyle="1" w:styleId="336">
    <w:name w:val="Table Entry 2"/>
    <w:basedOn w:val="1"/>
    <w:qFormat/>
    <w:uiPriority w:val="99"/>
    <w:pPr>
      <w:autoSpaceDE w:val="0"/>
      <w:autoSpaceDN w:val="0"/>
      <w:adjustRightInd w:val="0"/>
      <w:spacing w:before="20" w:after="20"/>
      <w:textAlignment w:val="baseline"/>
    </w:pPr>
    <w:rPr>
      <w:rFonts w:ascii="Helvetica" w:hAnsi="Helvetica" w:cs="Times New Roman"/>
      <w:sz w:val="16"/>
      <w:szCs w:val="20"/>
      <w:lang w:eastAsia="zh-CN"/>
    </w:rPr>
  </w:style>
  <w:style w:type="paragraph" w:customStyle="1" w:styleId="337">
    <w:name w:val="Date1"/>
    <w:basedOn w:val="1"/>
    <w:next w:val="1"/>
    <w:qFormat/>
    <w:uiPriority w:val="99"/>
    <w:pPr>
      <w:autoSpaceDE w:val="0"/>
      <w:autoSpaceDN w:val="0"/>
      <w:adjustRightInd w:val="0"/>
      <w:spacing w:line="360" w:lineRule="atLeast"/>
      <w:jc w:val="both"/>
      <w:textAlignment w:val="baseline"/>
    </w:pPr>
    <w:rPr>
      <w:rFonts w:hAnsi="Arial" w:cs="Times New Roman"/>
      <w:sz w:val="20"/>
      <w:szCs w:val="20"/>
      <w:lang w:eastAsia="zh-CN"/>
    </w:rPr>
  </w:style>
  <w:style w:type="paragraph" w:customStyle="1" w:styleId="338">
    <w:name w:val="Char Char Char Char Char Char Char Char Char Char Char Char Char"/>
    <w:basedOn w:val="1"/>
    <w:qFormat/>
    <w:uiPriority w:val="99"/>
    <w:pPr>
      <w:jc w:val="both"/>
    </w:pPr>
    <w:rPr>
      <w:rFonts w:ascii="Arial" w:hAnsi="Arial" w:cs="Times New Roman"/>
      <w:sz w:val="20"/>
      <w:szCs w:val="20"/>
      <w:lang w:eastAsia="zh-CN"/>
    </w:rPr>
  </w:style>
  <w:style w:type="paragraph" w:customStyle="1" w:styleId="339">
    <w:name w:val="表样式"/>
    <w:basedOn w:val="1"/>
    <w:qFormat/>
    <w:uiPriority w:val="99"/>
    <w:pPr>
      <w:autoSpaceDE w:val="0"/>
      <w:autoSpaceDN w:val="0"/>
      <w:adjustRightInd w:val="0"/>
      <w:spacing w:line="240" w:lineRule="atLeast"/>
      <w:jc w:val="center"/>
      <w:textAlignment w:val="baseline"/>
    </w:pPr>
    <w:rPr>
      <w:rFonts w:hAnsi="Arial" w:cs="Times New Roman"/>
      <w:szCs w:val="20"/>
      <w:lang w:eastAsia="zh-CN"/>
    </w:rPr>
  </w:style>
  <w:style w:type="paragraph" w:customStyle="1" w:styleId="340">
    <w:name w:val="样式 z1"/>
    <w:basedOn w:val="187"/>
    <w:qFormat/>
    <w:uiPriority w:val="99"/>
    <w:pPr>
      <w:tabs>
        <w:tab w:val="left" w:pos="840"/>
        <w:tab w:val="clear" w:pos="720"/>
      </w:tabs>
      <w:ind w:left="840"/>
    </w:pPr>
    <w:rPr>
      <w:b w:val="0"/>
      <w:bCs/>
    </w:rPr>
  </w:style>
  <w:style w:type="paragraph" w:customStyle="1" w:styleId="341">
    <w:name w:val="正文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342">
    <w:name w:val="gb"/>
    <w:basedOn w:val="1"/>
    <w:qFormat/>
    <w:uiPriority w:val="0"/>
    <w:pPr>
      <w:widowControl/>
      <w:tabs>
        <w:tab w:val="left" w:pos="227"/>
      </w:tabs>
      <w:overflowPunct w:val="0"/>
      <w:adjustRightInd w:val="0"/>
      <w:spacing w:before="120" w:after="120"/>
      <w:textAlignment w:val="baseline"/>
    </w:pPr>
    <w:rPr>
      <w:rFonts w:ascii="Arial" w:hAnsi="Arial" w:eastAsia="仿宋体"/>
      <w:sz w:val="24"/>
      <w:lang w:eastAsia="zh-CN"/>
    </w:rPr>
  </w:style>
  <w:style w:type="paragraph" w:customStyle="1" w:styleId="343">
    <w:name w:val="列出段落5"/>
    <w:basedOn w:val="1"/>
    <w:qFormat/>
    <w:uiPriority w:val="34"/>
    <w:pPr>
      <w:widowControl/>
      <w:tabs>
        <w:tab w:val="left" w:pos="960"/>
      </w:tabs>
      <w:ind w:firstLine="420" w:firstLineChars="200"/>
    </w:pPr>
    <w:rPr>
      <w:sz w:val="20"/>
      <w:szCs w:val="24"/>
      <w:lang w:eastAsia="zh-CN"/>
    </w:rPr>
  </w:style>
  <w:style w:type="paragraph" w:customStyle="1" w:styleId="344">
    <w:name w:val="手册H3"/>
    <w:basedOn w:val="9"/>
    <w:qFormat/>
    <w:uiPriority w:val="0"/>
    <w:pPr>
      <w:keepNext/>
      <w:keepLines/>
      <w:widowControl/>
      <w:numPr>
        <w:ilvl w:val="2"/>
        <w:numId w:val="5"/>
      </w:numPr>
      <w:adjustRightInd w:val="0"/>
      <w:spacing w:before="100" w:beforeAutospacing="1"/>
      <w:ind w:left="0" w:firstLine="0" w:firstLineChars="0"/>
      <w:contextualSpacing/>
    </w:pPr>
    <w:rPr>
      <w:rFonts w:ascii="微软雅黑" w:hAnsi="微软雅黑" w:eastAsia="微软雅黑"/>
      <w:b/>
      <w:bCs/>
      <w:color w:val="0D0D0D"/>
    </w:rPr>
  </w:style>
  <w:style w:type="paragraph" w:customStyle="1" w:styleId="345">
    <w:name w:val="手册H1"/>
    <w:basedOn w:val="7"/>
    <w:qFormat/>
    <w:uiPriority w:val="0"/>
    <w:pPr>
      <w:keepNext/>
      <w:keepLines/>
      <w:widowControl/>
      <w:numPr>
        <w:ilvl w:val="0"/>
        <w:numId w:val="5"/>
      </w:numPr>
      <w:spacing w:before="480" w:line="276" w:lineRule="auto"/>
    </w:pPr>
    <w:rPr>
      <w:rFonts w:ascii="微软雅黑" w:hAnsi="微软雅黑" w:eastAsia="微软雅黑" w:cs="Times New Roman"/>
      <w:color w:val="0D0D0D"/>
      <w:sz w:val="32"/>
      <w:szCs w:val="32"/>
      <w:lang w:eastAsia="zh-CN"/>
    </w:rPr>
  </w:style>
  <w:style w:type="paragraph" w:customStyle="1" w:styleId="346">
    <w:name w:val="手册H2"/>
    <w:basedOn w:val="8"/>
    <w:qFormat/>
    <w:uiPriority w:val="0"/>
    <w:pPr>
      <w:keepNext/>
      <w:keepLines/>
      <w:widowControl/>
      <w:numPr>
        <w:ilvl w:val="1"/>
        <w:numId w:val="5"/>
      </w:numPr>
      <w:spacing w:beforeLines="50" w:afterLines="50" w:line="276" w:lineRule="auto"/>
      <w:ind w:firstLine="0"/>
    </w:pPr>
    <w:rPr>
      <w:rFonts w:ascii="微软雅黑" w:hAnsi="微软雅黑" w:eastAsia="微软雅黑"/>
      <w:bCs/>
      <w:color w:val="0D0D0D"/>
      <w:sz w:val="28"/>
      <w:szCs w:val="28"/>
    </w:rPr>
  </w:style>
  <w:style w:type="paragraph" w:customStyle="1" w:styleId="347">
    <w:name w:val="标准正文"/>
    <w:basedOn w:val="1"/>
    <w:qFormat/>
    <w:uiPriority w:val="0"/>
    <w:pPr>
      <w:spacing w:line="360" w:lineRule="auto"/>
      <w:ind w:firstLine="480" w:firstLineChars="200"/>
      <w:jc w:val="both"/>
    </w:pPr>
    <w:rPr>
      <w:rFonts w:cs="Times New Roman"/>
      <w:kern w:val="2"/>
      <w:sz w:val="24"/>
      <w:szCs w:val="20"/>
      <w:lang w:eastAsia="zh-CN"/>
    </w:rPr>
  </w:style>
  <w:style w:type="paragraph" w:customStyle="1" w:styleId="348">
    <w:name w:val="_Style 236"/>
    <w:basedOn w:val="1"/>
    <w:next w:val="343"/>
    <w:qFormat/>
    <w:uiPriority w:val="34"/>
    <w:pPr>
      <w:widowControl/>
      <w:tabs>
        <w:tab w:val="left" w:pos="960"/>
      </w:tabs>
      <w:ind w:firstLine="420" w:firstLineChars="200"/>
    </w:pPr>
    <w:rPr>
      <w:sz w:val="20"/>
      <w:szCs w:val="24"/>
      <w:lang w:eastAsia="zh-CN"/>
    </w:rPr>
  </w:style>
  <w:style w:type="character" w:customStyle="1" w:styleId="349">
    <w:name w:val="标题 1 字符1"/>
    <w:basedOn w:val="80"/>
    <w:qFormat/>
    <w:uiPriority w:val="0"/>
    <w:rPr>
      <w:rFonts w:ascii="Arial" w:hAnsi="Arial" w:eastAsia="宋体" w:cs="Arial"/>
      <w:b/>
      <w:kern w:val="2"/>
      <w:sz w:val="18"/>
      <w:szCs w:val="30"/>
    </w:rPr>
  </w:style>
  <w:style w:type="character" w:customStyle="1" w:styleId="350">
    <w:name w:val="标题 2 字符1"/>
    <w:basedOn w:val="80"/>
    <w:qFormat/>
    <w:uiPriority w:val="0"/>
    <w:rPr>
      <w:rFonts w:ascii="宋体" w:hAnsi="宋体" w:cs="黑体"/>
      <w:b/>
      <w:bCs/>
      <w:kern w:val="2"/>
      <w:sz w:val="32"/>
      <w:szCs w:val="32"/>
    </w:rPr>
  </w:style>
  <w:style w:type="character" w:customStyle="1" w:styleId="351">
    <w:name w:val="标题 3 字符1"/>
    <w:basedOn w:val="80"/>
    <w:qFormat/>
    <w:uiPriority w:val="0"/>
    <w:rPr>
      <w:rFonts w:ascii="Arial" w:hAnsi="Arial" w:eastAsia="宋体" w:cs="Arial"/>
      <w:b/>
      <w:bCs/>
      <w:kern w:val="2"/>
      <w:sz w:val="21"/>
      <w:szCs w:val="21"/>
    </w:rPr>
  </w:style>
  <w:style w:type="character" w:customStyle="1" w:styleId="352">
    <w:name w:val="批注文字 字符1"/>
    <w:basedOn w:val="80"/>
    <w:qFormat/>
    <w:uiPriority w:val="0"/>
    <w:rPr>
      <w:rFonts w:ascii="Calibri" w:hAnsi="Calibri" w:eastAsia="宋体" w:cs="Times New Roman"/>
      <w:kern w:val="2"/>
      <w:sz w:val="21"/>
      <w:szCs w:val="22"/>
    </w:rPr>
  </w:style>
  <w:style w:type="character" w:customStyle="1" w:styleId="353">
    <w:name w:val="正文文本 字符1"/>
    <w:basedOn w:val="80"/>
    <w:qFormat/>
    <w:uiPriority w:val="0"/>
    <w:rPr>
      <w:rFonts w:ascii="宋体" w:hAnsi="Times New Roman" w:eastAsia="宋体" w:cs="Times New Roman"/>
      <w:sz w:val="24"/>
    </w:rPr>
  </w:style>
  <w:style w:type="character" w:customStyle="1" w:styleId="354">
    <w:name w:val="纯文本 字符1"/>
    <w:basedOn w:val="80"/>
    <w:qFormat/>
    <w:uiPriority w:val="0"/>
    <w:rPr>
      <w:rFonts w:ascii="宋体" w:hAnsi="Courier New" w:eastAsia="宋体" w:cs="Times New Roman"/>
      <w:kern w:val="2"/>
      <w:sz w:val="21"/>
    </w:rPr>
  </w:style>
  <w:style w:type="character" w:customStyle="1" w:styleId="355">
    <w:name w:val="批注框文本 字符1"/>
    <w:basedOn w:val="80"/>
    <w:qFormat/>
    <w:uiPriority w:val="99"/>
    <w:rPr>
      <w:rFonts w:ascii="Calibri" w:hAnsi="Calibri" w:eastAsia="宋体" w:cs="Times New Roman"/>
      <w:kern w:val="2"/>
      <w:sz w:val="18"/>
      <w:szCs w:val="18"/>
    </w:rPr>
  </w:style>
  <w:style w:type="character" w:customStyle="1" w:styleId="356">
    <w:name w:val="页脚 字符1"/>
    <w:basedOn w:val="80"/>
    <w:qFormat/>
    <w:uiPriority w:val="99"/>
    <w:rPr>
      <w:sz w:val="18"/>
      <w:szCs w:val="18"/>
    </w:rPr>
  </w:style>
  <w:style w:type="character" w:customStyle="1" w:styleId="357">
    <w:name w:val="页眉 字符1"/>
    <w:basedOn w:val="80"/>
    <w:qFormat/>
    <w:uiPriority w:val="99"/>
    <w:rPr>
      <w:sz w:val="18"/>
      <w:szCs w:val="18"/>
    </w:rPr>
  </w:style>
  <w:style w:type="character" w:customStyle="1" w:styleId="358">
    <w:name w:val="s1"/>
    <w:qFormat/>
    <w:uiPriority w:val="0"/>
    <w:rPr>
      <w:sz w:val="18"/>
      <w:szCs w:val="18"/>
    </w:rPr>
  </w:style>
  <w:style w:type="character" w:customStyle="1" w:styleId="359">
    <w:name w:val="正文缩进 Char1"/>
    <w:qFormat/>
    <w:uiPriority w:val="0"/>
    <w:rPr>
      <w:rFonts w:ascii="宋体" w:hAnsi="宋体"/>
      <w:b/>
      <w:snapToGrid w:val="0"/>
      <w:sz w:val="21"/>
    </w:rPr>
  </w:style>
  <w:style w:type="character" w:customStyle="1" w:styleId="360">
    <w:name w:val="标题 4 Char"/>
    <w:basedOn w:val="80"/>
    <w:qFormat/>
    <w:uiPriority w:val="9"/>
    <w:rPr>
      <w:rFonts w:ascii="Cambria" w:hAnsi="Cambria" w:eastAsia="宋体" w:cs="黑体"/>
      <w:b/>
      <w:bCs/>
      <w:kern w:val="2"/>
      <w:sz w:val="28"/>
      <w:szCs w:val="28"/>
    </w:rPr>
  </w:style>
  <w:style w:type="character" w:customStyle="1" w:styleId="361">
    <w:name w:val="Char Char6"/>
    <w:qFormat/>
    <w:uiPriority w:val="99"/>
    <w:rPr>
      <w:rFonts w:ascii="宋体" w:hAnsi="Courier New" w:eastAsia="宋体"/>
      <w:kern w:val="2"/>
      <w:sz w:val="21"/>
      <w:lang w:val="en-US" w:eastAsia="zh-CN"/>
    </w:rPr>
  </w:style>
  <w:style w:type="character" w:customStyle="1" w:styleId="362">
    <w:name w:val="font01"/>
    <w:qFormat/>
    <w:uiPriority w:val="99"/>
    <w:rPr>
      <w:rFonts w:ascii="Calibri" w:hAnsi="Calibri"/>
      <w:color w:val="000000"/>
      <w:sz w:val="20"/>
      <w:u w:val="none"/>
    </w:rPr>
  </w:style>
  <w:style w:type="character" w:customStyle="1" w:styleId="363">
    <w:name w:val="myp1111"/>
    <w:qFormat/>
    <w:uiPriority w:val="99"/>
    <w:rPr>
      <w:color w:val="000000"/>
      <w:sz w:val="22"/>
      <w:u w:val="none"/>
    </w:rPr>
  </w:style>
  <w:style w:type="character" w:customStyle="1" w:styleId="364">
    <w:name w:val="样式 仿宋_GB2312"/>
    <w:qFormat/>
    <w:uiPriority w:val="99"/>
    <w:rPr>
      <w:rFonts w:ascii="仿宋_GB2312" w:hAnsi="仿宋_GB2312" w:eastAsia="仿宋_GB2312"/>
      <w:b/>
      <w:sz w:val="28"/>
    </w:rPr>
  </w:style>
  <w:style w:type="character" w:customStyle="1" w:styleId="365">
    <w:name w:val="Char Char Char1"/>
    <w:qFormat/>
    <w:uiPriority w:val="99"/>
    <w:rPr>
      <w:rFonts w:ascii="Tahoma" w:hAnsi="Tahoma" w:eastAsia="仿宋_GB2312"/>
      <w:kern w:val="2"/>
      <w:sz w:val="24"/>
      <w:lang w:val="en-US" w:eastAsia="zh-CN"/>
    </w:rPr>
  </w:style>
  <w:style w:type="character" w:customStyle="1" w:styleId="366">
    <w:name w:val="正文文本 Char1"/>
    <w:qFormat/>
    <w:uiPriority w:val="99"/>
    <w:rPr>
      <w:rFonts w:ascii="Calibri" w:hAnsi="Calibri" w:eastAsia="宋体"/>
    </w:rPr>
  </w:style>
  <w:style w:type="character" w:customStyle="1" w:styleId="367">
    <w:name w:val="Char Char12"/>
    <w:qFormat/>
    <w:uiPriority w:val="99"/>
    <w:rPr>
      <w:rFonts w:ascii="宋体" w:eastAsia="宋体"/>
      <w:color w:val="000000"/>
      <w:sz w:val="24"/>
    </w:rPr>
  </w:style>
  <w:style w:type="character" w:customStyle="1" w:styleId="368">
    <w:name w:val="UP标题3 Char Char"/>
    <w:qFormat/>
    <w:uiPriority w:val="99"/>
    <w:rPr>
      <w:rFonts w:ascii="黑体" w:eastAsia="黑体"/>
      <w:kern w:val="2"/>
      <w:sz w:val="28"/>
      <w:lang w:val="en-US" w:eastAsia="zh-CN"/>
    </w:rPr>
  </w:style>
  <w:style w:type="character" w:customStyle="1" w:styleId="369">
    <w:name w:val="标题 2 Char1"/>
    <w:qFormat/>
    <w:uiPriority w:val="99"/>
    <w:rPr>
      <w:rFonts w:ascii="黑体" w:eastAsia="黑体"/>
      <w:sz w:val="24"/>
      <w:lang w:val="en-US" w:eastAsia="zh-CN"/>
    </w:rPr>
  </w:style>
  <w:style w:type="character" w:customStyle="1" w:styleId="370">
    <w:name w:val="unnamed11"/>
    <w:qFormat/>
    <w:uiPriority w:val="99"/>
    <w:rPr>
      <w:sz w:val="26"/>
    </w:rPr>
  </w:style>
  <w:style w:type="character" w:customStyle="1" w:styleId="371">
    <w:name w:val="Char Char11"/>
    <w:qFormat/>
    <w:uiPriority w:val="99"/>
    <w:rPr>
      <w:rFonts w:eastAsia="宋体"/>
      <w:kern w:val="2"/>
      <w:sz w:val="18"/>
      <w:lang w:val="en-US" w:eastAsia="zh-CN"/>
    </w:rPr>
  </w:style>
  <w:style w:type="character" w:customStyle="1" w:styleId="372">
    <w:name w:val="Char Char4"/>
    <w:qFormat/>
    <w:uiPriority w:val="99"/>
    <w:rPr>
      <w:rFonts w:ascii="宋体" w:hAnsi="Courier New" w:eastAsia="宋体"/>
      <w:kern w:val="2"/>
      <w:sz w:val="21"/>
      <w:lang w:val="en-US" w:eastAsia="zh-CN"/>
    </w:rPr>
  </w:style>
  <w:style w:type="character" w:customStyle="1" w:styleId="373">
    <w:name w:val="正文缩进 字符"/>
    <w:qFormat/>
    <w:locked/>
    <w:uiPriority w:val="99"/>
    <w:rPr>
      <w:rFonts w:ascii="Calibri" w:hAnsi="Calibri" w:eastAsia="宋体"/>
    </w:rPr>
  </w:style>
  <w:style w:type="character" w:customStyle="1" w:styleId="374">
    <w:name w:val="blacktext"/>
    <w:qFormat/>
    <w:uiPriority w:val="99"/>
    <w:rPr>
      <w:rFonts w:cs="Times New Roman"/>
    </w:rPr>
  </w:style>
  <w:style w:type="character" w:customStyle="1" w:styleId="375">
    <w:name w:val="spelle"/>
    <w:qFormat/>
    <w:uiPriority w:val="99"/>
    <w:rPr>
      <w:rFonts w:cs="Times New Roman"/>
    </w:rPr>
  </w:style>
  <w:style w:type="character" w:customStyle="1" w:styleId="376">
    <w:name w:val="foot_text1"/>
    <w:qFormat/>
    <w:uiPriority w:val="99"/>
    <w:rPr>
      <w:color w:val="B5B5B5"/>
      <w:sz w:val="24"/>
    </w:rPr>
  </w:style>
  <w:style w:type="character" w:customStyle="1" w:styleId="377">
    <w:name w:val="title1"/>
    <w:qFormat/>
    <w:uiPriority w:val="99"/>
    <w:rPr>
      <w:sz w:val="21"/>
    </w:rPr>
  </w:style>
  <w:style w:type="character" w:customStyle="1" w:styleId="378">
    <w:name w:val="style1"/>
    <w:qFormat/>
    <w:uiPriority w:val="99"/>
    <w:rPr>
      <w:rFonts w:cs="Times New Roman"/>
    </w:rPr>
  </w:style>
  <w:style w:type="character" w:customStyle="1" w:styleId="379">
    <w:name w:val="a"/>
    <w:qFormat/>
    <w:uiPriority w:val="99"/>
    <w:rPr>
      <w:rFonts w:cs="Times New Roman"/>
    </w:rPr>
  </w:style>
  <w:style w:type="character" w:customStyle="1" w:styleId="380">
    <w:name w:val="grame"/>
    <w:qFormat/>
    <w:uiPriority w:val="99"/>
    <w:rPr>
      <w:rFonts w:cs="Times New Roman"/>
    </w:rPr>
  </w:style>
  <w:style w:type="character" w:customStyle="1" w:styleId="381">
    <w:name w:val="Char Char5"/>
    <w:qFormat/>
    <w:uiPriority w:val="99"/>
    <w:rPr>
      <w:rFonts w:eastAsia="宋体"/>
      <w:kern w:val="2"/>
      <w:sz w:val="18"/>
      <w:lang w:val="en-US" w:eastAsia="zh-CN"/>
    </w:rPr>
  </w:style>
  <w:style w:type="character" w:customStyle="1" w:styleId="382">
    <w:name w:val="title_emph1"/>
    <w:qFormat/>
    <w:uiPriority w:val="99"/>
    <w:rPr>
      <w:rFonts w:ascii="Arial" w:hAnsi="Arial"/>
      <w:b/>
      <w:sz w:val="18"/>
    </w:rPr>
  </w:style>
  <w:style w:type="character" w:customStyle="1" w:styleId="383">
    <w:name w:val="lgd2 Char"/>
    <w:qFormat/>
    <w:uiPriority w:val="99"/>
    <w:rPr>
      <w:rFonts w:ascii="宋体" w:hAnsi="宋体" w:eastAsia="宋体"/>
      <w:b/>
      <w:kern w:val="2"/>
      <w:sz w:val="36"/>
      <w:lang w:val="en-US" w:eastAsia="zh-CN"/>
    </w:rPr>
  </w:style>
  <w:style w:type="character" w:customStyle="1" w:styleId="384">
    <w:name w:val="zw1"/>
    <w:qFormat/>
    <w:uiPriority w:val="99"/>
    <w:rPr>
      <w:sz w:val="20"/>
    </w:rPr>
  </w:style>
  <w:style w:type="character" w:customStyle="1" w:styleId="385">
    <w:name w:val="td_txt"/>
    <w:qFormat/>
    <w:uiPriority w:val="99"/>
    <w:rPr>
      <w:rFonts w:cs="Times New Roman"/>
    </w:rPr>
  </w:style>
  <w:style w:type="character" w:customStyle="1" w:styleId="386">
    <w:name w:val="Char Char3"/>
    <w:qFormat/>
    <w:uiPriority w:val="99"/>
    <w:rPr>
      <w:rFonts w:eastAsia="宋体"/>
      <w:kern w:val="2"/>
      <w:sz w:val="18"/>
      <w:lang w:val="en-US" w:eastAsia="zh-CN"/>
    </w:rPr>
  </w:style>
  <w:style w:type="character" w:customStyle="1" w:styleId="387">
    <w:name w:val="标题 Char1"/>
    <w:qFormat/>
    <w:uiPriority w:val="99"/>
    <w:rPr>
      <w:rFonts w:ascii="Calibri Light" w:hAnsi="Calibri Light" w:eastAsia="宋体"/>
      <w:b/>
      <w:sz w:val="32"/>
    </w:rPr>
  </w:style>
  <w:style w:type="character" w:customStyle="1" w:styleId="388">
    <w:name w:val="font11"/>
    <w:qFormat/>
    <w:uiPriority w:val="99"/>
    <w:rPr>
      <w:rFonts w:ascii="宋体" w:hAnsi="宋体" w:eastAsia="宋体"/>
      <w:color w:val="000000"/>
      <w:sz w:val="21"/>
      <w:u w:val="none"/>
    </w:rPr>
  </w:style>
  <w:style w:type="character" w:customStyle="1" w:styleId="389">
    <w:name w:val="正文文本缩进 3 Char"/>
    <w:basedOn w:val="80"/>
    <w:link w:val="390"/>
    <w:qFormat/>
    <w:uiPriority w:val="0"/>
    <w:rPr>
      <w:kern w:val="2"/>
      <w:sz w:val="16"/>
      <w:szCs w:val="16"/>
    </w:rPr>
  </w:style>
  <w:style w:type="paragraph" w:customStyle="1" w:styleId="390">
    <w:name w:val="正文文本缩进 31"/>
    <w:basedOn w:val="1"/>
    <w:link w:val="389"/>
    <w:qFormat/>
    <w:uiPriority w:val="0"/>
    <w:pPr>
      <w:widowControl/>
      <w:spacing w:after="120" w:line="257" w:lineRule="auto"/>
      <w:ind w:left="420" w:leftChars="200"/>
    </w:pPr>
    <w:rPr>
      <w:rFonts w:ascii="Times New Roman" w:hAnsi="Times New Roman" w:cs="Times New Roman"/>
      <w:kern w:val="2"/>
      <w:sz w:val="16"/>
      <w:szCs w:val="16"/>
      <w:lang w:eastAsia="zh-CN"/>
    </w:rPr>
  </w:style>
  <w:style w:type="character" w:customStyle="1" w:styleId="391">
    <w:name w:val="文档结构图 Char"/>
    <w:basedOn w:val="80"/>
    <w:link w:val="392"/>
    <w:qFormat/>
    <w:uiPriority w:val="0"/>
    <w:rPr>
      <w:rFonts w:ascii="Microsoft YaHei UI" w:eastAsia="Microsoft YaHei UI"/>
      <w:kern w:val="2"/>
      <w:sz w:val="18"/>
      <w:szCs w:val="18"/>
      <w:shd w:val="clear" w:color="auto" w:fill="000080"/>
    </w:rPr>
  </w:style>
  <w:style w:type="paragraph" w:customStyle="1" w:styleId="392">
    <w:name w:val="文档结构图1"/>
    <w:basedOn w:val="1"/>
    <w:link w:val="391"/>
    <w:qFormat/>
    <w:uiPriority w:val="0"/>
    <w:pPr>
      <w:shd w:val="clear" w:color="auto" w:fill="000080"/>
      <w:jc w:val="both"/>
    </w:pPr>
    <w:rPr>
      <w:rFonts w:ascii="Microsoft YaHei UI" w:hAnsi="Times New Roman" w:eastAsia="Microsoft YaHei UI" w:cs="Times New Roman"/>
      <w:kern w:val="2"/>
      <w:sz w:val="18"/>
      <w:szCs w:val="18"/>
      <w:shd w:val="clear" w:color="auto" w:fill="000080"/>
      <w:lang w:eastAsia="zh-CN"/>
    </w:rPr>
  </w:style>
  <w:style w:type="character" w:customStyle="1" w:styleId="393">
    <w:name w:val="正文文本 2 Char"/>
    <w:basedOn w:val="80"/>
    <w:link w:val="394"/>
    <w:qFormat/>
    <w:uiPriority w:val="0"/>
    <w:rPr>
      <w:kern w:val="2"/>
      <w:sz w:val="21"/>
      <w:szCs w:val="22"/>
    </w:rPr>
  </w:style>
  <w:style w:type="paragraph" w:customStyle="1" w:styleId="394">
    <w:name w:val="正文文本 21"/>
    <w:basedOn w:val="1"/>
    <w:link w:val="393"/>
    <w:qFormat/>
    <w:uiPriority w:val="0"/>
    <w:pPr>
      <w:spacing w:after="120" w:line="480" w:lineRule="auto"/>
      <w:jc w:val="both"/>
    </w:pPr>
    <w:rPr>
      <w:rFonts w:ascii="Times New Roman" w:hAnsi="Times New Roman" w:cs="Times New Roman"/>
      <w:kern w:val="2"/>
      <w:sz w:val="21"/>
      <w:lang w:eastAsia="zh-CN"/>
    </w:rPr>
  </w:style>
  <w:style w:type="character" w:customStyle="1" w:styleId="395">
    <w:name w:val="正文文本缩进 2 Char"/>
    <w:basedOn w:val="80"/>
    <w:link w:val="396"/>
    <w:qFormat/>
    <w:uiPriority w:val="0"/>
    <w:rPr>
      <w:kern w:val="2"/>
      <w:sz w:val="21"/>
      <w:szCs w:val="22"/>
    </w:rPr>
  </w:style>
  <w:style w:type="paragraph" w:customStyle="1" w:styleId="396">
    <w:name w:val="正文文本缩进 21"/>
    <w:basedOn w:val="1"/>
    <w:link w:val="395"/>
    <w:qFormat/>
    <w:uiPriority w:val="0"/>
    <w:pPr>
      <w:ind w:left="105" w:firstLine="690"/>
      <w:jc w:val="both"/>
    </w:pPr>
    <w:rPr>
      <w:rFonts w:ascii="Times New Roman" w:hAnsi="Times New Roman" w:cs="Times New Roman"/>
      <w:kern w:val="2"/>
      <w:sz w:val="21"/>
      <w:lang w:eastAsia="zh-CN"/>
    </w:rPr>
  </w:style>
  <w:style w:type="character" w:customStyle="1" w:styleId="397">
    <w:name w:val="标题 Char"/>
    <w:basedOn w:val="80"/>
    <w:link w:val="398"/>
    <w:qFormat/>
    <w:uiPriority w:val="10"/>
    <w:rPr>
      <w:rFonts w:ascii="Cambria" w:hAnsi="Cambria" w:cs="黑体"/>
      <w:b/>
      <w:bCs/>
      <w:kern w:val="2"/>
      <w:sz w:val="32"/>
      <w:szCs w:val="32"/>
    </w:rPr>
  </w:style>
  <w:style w:type="paragraph" w:customStyle="1" w:styleId="398">
    <w:name w:val="标题11"/>
    <w:link w:val="397"/>
    <w:qFormat/>
    <w:uiPriority w:val="10"/>
    <w:pPr>
      <w:spacing w:before="240" w:after="60"/>
      <w:jc w:val="center"/>
      <w:outlineLvl w:val="0"/>
    </w:pPr>
    <w:rPr>
      <w:rFonts w:ascii="Cambria" w:hAnsi="Cambria" w:eastAsia="宋体" w:cs="黑体"/>
      <w:b/>
      <w:bCs/>
      <w:kern w:val="2"/>
      <w:sz w:val="32"/>
      <w:szCs w:val="32"/>
      <w:lang w:val="en-US" w:eastAsia="zh-CN" w:bidi="ar-SA"/>
    </w:rPr>
  </w:style>
  <w:style w:type="character" w:customStyle="1" w:styleId="399">
    <w:name w:val="正文首行缩进 Char"/>
    <w:basedOn w:val="353"/>
    <w:link w:val="400"/>
    <w:qFormat/>
    <w:uiPriority w:val="0"/>
    <w:rPr>
      <w:rFonts w:ascii="宋体" w:hAnsi="Times New Roman" w:eastAsia="宋体" w:cs="Times New Roman"/>
      <w:kern w:val="2"/>
      <w:sz w:val="21"/>
      <w:szCs w:val="22"/>
    </w:rPr>
  </w:style>
  <w:style w:type="paragraph" w:customStyle="1" w:styleId="400">
    <w:name w:val="正文首行缩进1"/>
    <w:basedOn w:val="401"/>
    <w:link w:val="399"/>
    <w:qFormat/>
    <w:uiPriority w:val="0"/>
    <w:pPr>
      <w:ind w:firstLine="420" w:firstLineChars="100"/>
    </w:pPr>
    <w:rPr>
      <w:rFonts w:ascii="宋体"/>
      <w:kern w:val="2"/>
      <w:sz w:val="21"/>
      <w:szCs w:val="22"/>
    </w:rPr>
  </w:style>
  <w:style w:type="paragraph" w:customStyle="1" w:styleId="401">
    <w:name w:val="正文文本1"/>
    <w:basedOn w:val="1"/>
    <w:link w:val="402"/>
    <w:qFormat/>
    <w:uiPriority w:val="99"/>
    <w:pPr>
      <w:spacing w:after="120"/>
      <w:jc w:val="both"/>
    </w:pPr>
    <w:rPr>
      <w:rFonts w:ascii="Times New Roman" w:hAnsi="Times New Roman" w:cs="Times New Roman"/>
      <w:sz w:val="20"/>
      <w:szCs w:val="20"/>
      <w:lang w:eastAsia="zh-CN"/>
    </w:rPr>
  </w:style>
  <w:style w:type="character" w:customStyle="1" w:styleId="402">
    <w:name w:val="正文文本 Char"/>
    <w:link w:val="401"/>
    <w:qFormat/>
    <w:uiPriority w:val="99"/>
  </w:style>
  <w:style w:type="character" w:customStyle="1" w:styleId="403">
    <w:name w:val="param-explain"/>
    <w:basedOn w:val="80"/>
    <w:qFormat/>
    <w:uiPriority w:val="0"/>
  </w:style>
  <w:style w:type="paragraph" w:customStyle="1" w:styleId="404">
    <w:name w:val="表格序号"/>
    <w:basedOn w:val="405"/>
    <w:qFormat/>
    <w:uiPriority w:val="0"/>
    <w:pPr>
      <w:jc w:val="center"/>
    </w:pPr>
  </w:style>
  <w:style w:type="paragraph" w:customStyle="1" w:styleId="405">
    <w:name w:val="表格正文"/>
    <w:basedOn w:val="1"/>
    <w:qFormat/>
    <w:uiPriority w:val="0"/>
    <w:pPr>
      <w:jc w:val="both"/>
    </w:pPr>
    <w:rPr>
      <w:rFonts w:ascii="Times New Roman" w:hAnsi="Times New Roman" w:eastAsia="黑体" w:cs="Times New Roman"/>
      <w:kern w:val="2"/>
      <w:sz w:val="24"/>
      <w:szCs w:val="20"/>
      <w:lang w:eastAsia="zh-CN"/>
    </w:rPr>
  </w:style>
  <w:style w:type="character" w:customStyle="1" w:styleId="406">
    <w:name w:val="注释标题 字符"/>
    <w:basedOn w:val="80"/>
    <w:link w:val="22"/>
    <w:qFormat/>
    <w:uiPriority w:val="0"/>
    <w:rPr>
      <w:kern w:val="2"/>
      <w:sz w:val="21"/>
      <w:szCs w:val="24"/>
    </w:rPr>
  </w:style>
  <w:style w:type="character" w:customStyle="1" w:styleId="407">
    <w:name w:val="电子邮件签名 字符"/>
    <w:basedOn w:val="80"/>
    <w:link w:val="25"/>
    <w:qFormat/>
    <w:uiPriority w:val="0"/>
    <w:rPr>
      <w:kern w:val="2"/>
      <w:sz w:val="21"/>
      <w:szCs w:val="24"/>
    </w:rPr>
  </w:style>
  <w:style w:type="character" w:customStyle="1" w:styleId="408">
    <w:name w:val="结束语 字符"/>
    <w:basedOn w:val="80"/>
    <w:link w:val="35"/>
    <w:qFormat/>
    <w:uiPriority w:val="0"/>
    <w:rPr>
      <w:kern w:val="2"/>
      <w:sz w:val="21"/>
      <w:szCs w:val="24"/>
    </w:rPr>
  </w:style>
  <w:style w:type="character" w:customStyle="1" w:styleId="409">
    <w:name w:val="HTML 地址 字符"/>
    <w:basedOn w:val="80"/>
    <w:link w:val="44"/>
    <w:qFormat/>
    <w:uiPriority w:val="0"/>
    <w:rPr>
      <w:i/>
      <w:iCs/>
      <w:kern w:val="2"/>
      <w:sz w:val="21"/>
      <w:szCs w:val="24"/>
    </w:rPr>
  </w:style>
  <w:style w:type="character" w:customStyle="1" w:styleId="410">
    <w:name w:val="正文文本首行缩进 2 字符"/>
    <w:basedOn w:val="143"/>
    <w:link w:val="2"/>
    <w:qFormat/>
    <w:uiPriority w:val="0"/>
    <w:rPr>
      <w:rFonts w:ascii="宋体" w:hAnsi="宋体" w:cs="宋体"/>
      <w:kern w:val="2"/>
      <w:sz w:val="24"/>
      <w:szCs w:val="24"/>
      <w:lang w:eastAsia="en-US"/>
    </w:rPr>
  </w:style>
  <w:style w:type="character" w:customStyle="1" w:styleId="411">
    <w:name w:val="副标题 字符"/>
    <w:basedOn w:val="80"/>
    <w:link w:val="62"/>
    <w:qFormat/>
    <w:uiPriority w:val="11"/>
    <w:rPr>
      <w:rFonts w:ascii="Cambria" w:hAnsi="Cambria"/>
      <w:b/>
      <w:bCs/>
      <w:kern w:val="28"/>
      <w:sz w:val="32"/>
      <w:szCs w:val="32"/>
    </w:rPr>
  </w:style>
  <w:style w:type="character" w:customStyle="1" w:styleId="412">
    <w:name w:val="脚注文本 字符"/>
    <w:basedOn w:val="80"/>
    <w:link w:val="64"/>
    <w:qFormat/>
    <w:uiPriority w:val="99"/>
    <w:rPr>
      <w:rFonts w:ascii="CG Times (W1)" w:hAnsi="CG Times (W1)"/>
      <w:sz w:val="22"/>
    </w:rPr>
  </w:style>
  <w:style w:type="character" w:customStyle="1" w:styleId="413">
    <w:name w:val="信息标题 字符"/>
    <w:basedOn w:val="80"/>
    <w:link w:val="74"/>
    <w:qFormat/>
    <w:uiPriority w:val="0"/>
    <w:rPr>
      <w:rFonts w:ascii="Arial" w:hAnsi="Arial"/>
      <w:kern w:val="2"/>
      <w:sz w:val="24"/>
      <w:szCs w:val="24"/>
      <w:shd w:val="pct20" w:color="auto" w:fill="auto"/>
    </w:rPr>
  </w:style>
  <w:style w:type="character" w:customStyle="1" w:styleId="414">
    <w:name w:val="Style Heading 2 + SimSun 13 pt Char Char"/>
    <w:link w:val="415"/>
    <w:qFormat/>
    <w:uiPriority w:val="0"/>
    <w:rPr>
      <w:rFonts w:ascii="Arial" w:hAnsi="Arial" w:eastAsia="PMingLiU"/>
      <w:b/>
      <w:bCs/>
      <w:caps/>
      <w:kern w:val="2"/>
      <w:sz w:val="26"/>
      <w:szCs w:val="26"/>
      <w:lang w:eastAsia="zh-TW"/>
    </w:rPr>
  </w:style>
  <w:style w:type="paragraph" w:customStyle="1" w:styleId="415">
    <w:name w:val="Style Heading 2 + SimSun 13 pt"/>
    <w:basedOn w:val="8"/>
    <w:link w:val="414"/>
    <w:qFormat/>
    <w:uiPriority w:val="0"/>
    <w:pPr>
      <w:keepNext/>
      <w:tabs>
        <w:tab w:val="left" w:pos="1080"/>
        <w:tab w:val="left" w:pos="1702"/>
      </w:tabs>
      <w:snapToGrid w:val="0"/>
      <w:ind w:firstLine="0"/>
    </w:pPr>
    <w:rPr>
      <w:rFonts w:ascii="Arial" w:hAnsi="Arial" w:eastAsia="PMingLiU"/>
      <w:bCs/>
      <w:caps/>
      <w:kern w:val="2"/>
      <w:sz w:val="26"/>
      <w:szCs w:val="26"/>
      <w:lang w:eastAsia="zh-TW"/>
    </w:rPr>
  </w:style>
  <w:style w:type="character" w:customStyle="1" w:styleId="416">
    <w:name w:val="正文（首行缩进2字符） Char Char"/>
    <w:link w:val="417"/>
    <w:qFormat/>
    <w:uiPriority w:val="0"/>
    <w:rPr>
      <w:kern w:val="2"/>
      <w:sz w:val="21"/>
      <w:szCs w:val="21"/>
    </w:rPr>
  </w:style>
  <w:style w:type="paragraph" w:customStyle="1" w:styleId="417">
    <w:name w:val="正文（首行缩进2字符）"/>
    <w:basedOn w:val="1"/>
    <w:link w:val="416"/>
    <w:qFormat/>
    <w:uiPriority w:val="0"/>
    <w:pPr>
      <w:spacing w:line="360" w:lineRule="auto"/>
      <w:ind w:firstLine="420" w:firstLineChars="200"/>
      <w:jc w:val="both"/>
    </w:pPr>
    <w:rPr>
      <w:rFonts w:ascii="Times New Roman" w:hAnsi="Times New Roman" w:cs="Times New Roman"/>
      <w:kern w:val="2"/>
      <w:sz w:val="21"/>
      <w:szCs w:val="21"/>
      <w:lang w:eastAsia="zh-CN"/>
    </w:rPr>
  </w:style>
  <w:style w:type="character" w:customStyle="1" w:styleId="418">
    <w:name w:val="(Spec) 4-Normal 字元"/>
    <w:link w:val="419"/>
    <w:qFormat/>
    <w:locked/>
    <w:uiPriority w:val="0"/>
    <w:rPr>
      <w:rFonts w:ascii="Arial" w:hAnsi="Arial" w:cs="Arial"/>
      <w:sz w:val="22"/>
    </w:rPr>
  </w:style>
  <w:style w:type="paragraph" w:customStyle="1" w:styleId="419">
    <w:name w:val="(Spec) 4-Normal"/>
    <w:link w:val="418"/>
    <w:qFormat/>
    <w:uiPriority w:val="0"/>
    <w:pPr>
      <w:spacing w:after="120" w:line="360" w:lineRule="auto"/>
      <w:ind w:left="1440"/>
      <w:jc w:val="center"/>
    </w:pPr>
    <w:rPr>
      <w:rFonts w:ascii="Arial" w:hAnsi="Arial" w:eastAsia="宋体" w:cs="Arial"/>
      <w:sz w:val="22"/>
      <w:lang w:val="en-US" w:eastAsia="zh-CN" w:bidi="ar-SA"/>
    </w:rPr>
  </w:style>
  <w:style w:type="character" w:customStyle="1" w:styleId="420">
    <w:name w:val="批注文字字符1"/>
    <w:qFormat/>
    <w:uiPriority w:val="0"/>
    <w:rPr>
      <w:rFonts w:ascii="Calibri" w:hAnsi="Calibri" w:eastAsia="宋体"/>
      <w:color w:val="auto"/>
      <w:sz w:val="21"/>
      <w:szCs w:val="22"/>
    </w:rPr>
  </w:style>
  <w:style w:type="character" w:customStyle="1" w:styleId="421">
    <w:name w:val="表正文 Char"/>
    <w:qFormat/>
    <w:uiPriority w:val="0"/>
    <w:rPr>
      <w:rFonts w:eastAsia="宋体"/>
      <w:sz w:val="21"/>
      <w:lang w:val="en-US" w:eastAsia="zh-CN" w:bidi="ar-SA"/>
    </w:rPr>
  </w:style>
  <w:style w:type="character" w:customStyle="1" w:styleId="422">
    <w:name w:val="(S) 3.1-SubPoints 字元"/>
    <w:link w:val="423"/>
    <w:qFormat/>
    <w:uiPriority w:val="0"/>
    <w:rPr>
      <w:rFonts w:ascii="Arial" w:hAnsi="Arial"/>
      <w:sz w:val="22"/>
    </w:rPr>
  </w:style>
  <w:style w:type="paragraph" w:customStyle="1" w:styleId="423">
    <w:name w:val="(S) 3.1-SubPoints"/>
    <w:link w:val="422"/>
    <w:qFormat/>
    <w:uiPriority w:val="0"/>
    <w:pPr>
      <w:numPr>
        <w:ilvl w:val="0"/>
        <w:numId w:val="6"/>
      </w:numPr>
      <w:tabs>
        <w:tab w:val="left" w:pos="1418"/>
      </w:tabs>
      <w:spacing w:after="120" w:line="360" w:lineRule="auto"/>
      <w:jc w:val="center"/>
    </w:pPr>
    <w:rPr>
      <w:rFonts w:ascii="Arial" w:hAnsi="Arial" w:eastAsia="宋体" w:cs="Times New Roman"/>
      <w:sz w:val="22"/>
      <w:lang w:val="en-US" w:eastAsia="zh-CN" w:bidi="ar-SA"/>
    </w:rPr>
  </w:style>
  <w:style w:type="character" w:customStyle="1" w:styleId="424">
    <w:name w:val="font161"/>
    <w:qFormat/>
    <w:uiPriority w:val="0"/>
    <w:rPr>
      <w:b/>
      <w:bCs/>
      <w:sz w:val="32"/>
      <w:szCs w:val="32"/>
    </w:rPr>
  </w:style>
  <w:style w:type="character" w:customStyle="1" w:styleId="425">
    <w:name w:val="纯文本 Char2"/>
    <w:qFormat/>
    <w:uiPriority w:val="0"/>
    <w:rPr>
      <w:rFonts w:ascii="宋体" w:hAnsi="Courier New" w:cs="Courier New"/>
      <w:color w:val="000000"/>
      <w:kern w:val="2"/>
      <w:sz w:val="21"/>
      <w:szCs w:val="21"/>
    </w:rPr>
  </w:style>
  <w:style w:type="character" w:customStyle="1" w:styleId="426">
    <w:name w:val="font51"/>
    <w:qFormat/>
    <w:uiPriority w:val="0"/>
    <w:rPr>
      <w:rFonts w:hint="eastAsia" w:ascii="宋体" w:hAnsi="宋体" w:eastAsia="宋体" w:cs="宋体"/>
      <w:color w:val="000000"/>
      <w:sz w:val="22"/>
      <w:szCs w:val="22"/>
      <w:u w:val="none"/>
      <w:vertAlign w:val="superscript"/>
    </w:rPr>
  </w:style>
  <w:style w:type="character" w:customStyle="1" w:styleId="427">
    <w:name w:val="批注引用1"/>
    <w:qFormat/>
    <w:uiPriority w:val="0"/>
    <w:rPr>
      <w:sz w:val="21"/>
      <w:szCs w:val="21"/>
    </w:rPr>
  </w:style>
  <w:style w:type="character" w:customStyle="1" w:styleId="428">
    <w:name w:val="列表编号 2 Char Char"/>
    <w:qFormat/>
    <w:uiPriority w:val="0"/>
    <w:rPr>
      <w:rFonts w:ascii="Arial" w:hAnsi="Arial" w:eastAsia="宋体" w:cs="Arial"/>
      <w:sz w:val="18"/>
      <w:szCs w:val="18"/>
      <w:lang w:val="en-US" w:eastAsia="zh-CN" w:bidi="ar-SA"/>
    </w:rPr>
  </w:style>
  <w:style w:type="character" w:customStyle="1" w:styleId="429">
    <w:name w:val="明显强调11"/>
    <w:qFormat/>
    <w:uiPriority w:val="21"/>
    <w:rPr>
      <w:b/>
      <w:bCs/>
      <w:i/>
      <w:iCs/>
      <w:color w:val="4F81BD"/>
    </w:rPr>
  </w:style>
  <w:style w:type="character" w:customStyle="1" w:styleId="430">
    <w:name w:val="Footer Char"/>
    <w:qFormat/>
    <w:locked/>
    <w:uiPriority w:val="0"/>
    <w:rPr>
      <w:rFonts w:ascii="宋体" w:cs="Times New Roman"/>
      <w:sz w:val="24"/>
      <w:szCs w:val="24"/>
    </w:rPr>
  </w:style>
  <w:style w:type="character" w:customStyle="1" w:styleId="431">
    <w:name w:val="图说 Char Char"/>
    <w:link w:val="432"/>
    <w:qFormat/>
    <w:uiPriority w:val="0"/>
    <w:rPr>
      <w:rFonts w:ascii="EU-F1" w:eastAsia="黑体" w:cs="Arial"/>
      <w:kern w:val="21"/>
      <w:sz w:val="21"/>
      <w:szCs w:val="21"/>
    </w:rPr>
  </w:style>
  <w:style w:type="paragraph" w:customStyle="1" w:styleId="432">
    <w:name w:val="图说"/>
    <w:basedOn w:val="1"/>
    <w:link w:val="431"/>
    <w:qFormat/>
    <w:uiPriority w:val="0"/>
    <w:pPr>
      <w:topLinePunct/>
      <w:spacing w:before="60" w:after="160" w:line="312" w:lineRule="exact"/>
      <w:jc w:val="center"/>
    </w:pPr>
    <w:rPr>
      <w:rFonts w:ascii="EU-F1" w:hAnsi="Times New Roman" w:eastAsia="黑体" w:cs="Arial"/>
      <w:kern w:val="21"/>
      <w:sz w:val="21"/>
      <w:szCs w:val="21"/>
      <w:lang w:eastAsia="zh-CN"/>
    </w:rPr>
  </w:style>
  <w:style w:type="character" w:customStyle="1" w:styleId="433">
    <w:name w:val="文档结构图 Char2"/>
    <w:qFormat/>
    <w:uiPriority w:val="0"/>
    <w:rPr>
      <w:rFonts w:ascii="宋体" w:hAnsi="Calibri" w:cs="Calibri"/>
      <w:color w:val="000000"/>
      <w:kern w:val="2"/>
      <w:sz w:val="18"/>
      <w:szCs w:val="18"/>
    </w:rPr>
  </w:style>
  <w:style w:type="character" w:customStyle="1" w:styleId="434">
    <w:name w:val="No Spacing Char Char"/>
    <w:link w:val="435"/>
    <w:qFormat/>
    <w:locked/>
    <w:uiPriority w:val="1"/>
    <w:rPr>
      <w:rFonts w:ascii="Arial" w:hAnsi="Arial"/>
      <w:sz w:val="22"/>
      <w:lang w:eastAsia="en-US"/>
    </w:rPr>
  </w:style>
  <w:style w:type="paragraph" w:customStyle="1" w:styleId="435">
    <w:name w:val="无间隔2"/>
    <w:link w:val="434"/>
    <w:qFormat/>
    <w:uiPriority w:val="1"/>
    <w:pPr>
      <w:tabs>
        <w:tab w:val="left" w:pos="660"/>
      </w:tabs>
      <w:spacing w:line="360" w:lineRule="auto"/>
      <w:ind w:left="660" w:hanging="460"/>
      <w:jc w:val="both"/>
    </w:pPr>
    <w:rPr>
      <w:rFonts w:ascii="Arial" w:hAnsi="Arial" w:eastAsia="宋体" w:cs="Times New Roman"/>
      <w:sz w:val="22"/>
      <w:lang w:val="en-US" w:eastAsia="en-US" w:bidi="ar-SA"/>
    </w:rPr>
  </w:style>
  <w:style w:type="character" w:customStyle="1" w:styleId="436">
    <w:name w:val="标题 1 Char1"/>
    <w:qFormat/>
    <w:uiPriority w:val="0"/>
    <w:rPr>
      <w:rFonts w:ascii="Calibri" w:hAnsi="Calibri"/>
      <w:b/>
      <w:bCs/>
      <w:kern w:val="44"/>
      <w:sz w:val="44"/>
      <w:szCs w:val="44"/>
    </w:rPr>
  </w:style>
  <w:style w:type="character" w:customStyle="1" w:styleId="437">
    <w:name w:val="(Spec) Others Char Char"/>
    <w:link w:val="438"/>
    <w:qFormat/>
    <w:uiPriority w:val="0"/>
    <w:rPr>
      <w:rFonts w:ascii="微软雅黑" w:hAnsi="微软雅黑" w:eastAsia="微软雅黑"/>
      <w:sz w:val="22"/>
    </w:rPr>
  </w:style>
  <w:style w:type="paragraph" w:customStyle="1" w:styleId="438">
    <w:name w:val="(Spec) Others"/>
    <w:link w:val="437"/>
    <w:qFormat/>
    <w:uiPriority w:val="0"/>
    <w:pPr>
      <w:widowControl w:val="0"/>
      <w:tabs>
        <w:tab w:val="left" w:pos="6887"/>
      </w:tabs>
      <w:kinsoku w:val="0"/>
      <w:overflowPunct w:val="0"/>
      <w:spacing w:beforeLines="100" w:line="360" w:lineRule="auto"/>
      <w:ind w:left="671" w:leftChars="100" w:right="220" w:rightChars="100" w:firstLine="440" w:firstLineChars="200"/>
      <w:jc w:val="both"/>
    </w:pPr>
    <w:rPr>
      <w:rFonts w:ascii="微软雅黑" w:hAnsi="微软雅黑" w:eastAsia="微软雅黑" w:cs="Times New Roman"/>
      <w:sz w:val="22"/>
      <w:lang w:val="en-US" w:eastAsia="zh-CN" w:bidi="ar-SA"/>
    </w:rPr>
  </w:style>
  <w:style w:type="character" w:customStyle="1" w:styleId="439">
    <w:name w:val="样式7 Char Char"/>
    <w:link w:val="440"/>
    <w:qFormat/>
    <w:uiPriority w:val="0"/>
    <w:rPr>
      <w:rFonts w:ascii="微软雅黑" w:hAnsi="微软雅黑" w:eastAsia="微软雅黑"/>
      <w:sz w:val="22"/>
    </w:rPr>
  </w:style>
  <w:style w:type="paragraph" w:customStyle="1" w:styleId="440">
    <w:name w:val="样式7"/>
    <w:basedOn w:val="1"/>
    <w:link w:val="439"/>
    <w:qFormat/>
    <w:uiPriority w:val="0"/>
    <w:pPr>
      <w:widowControl/>
      <w:numPr>
        <w:ilvl w:val="5"/>
        <w:numId w:val="1"/>
      </w:numPr>
      <w:tabs>
        <w:tab w:val="left" w:pos="3360"/>
      </w:tabs>
      <w:snapToGrid w:val="0"/>
      <w:spacing w:line="360" w:lineRule="auto"/>
    </w:pPr>
    <w:rPr>
      <w:rFonts w:ascii="微软雅黑" w:hAnsi="微软雅黑" w:eastAsia="微软雅黑" w:cs="Times New Roman"/>
      <w:szCs w:val="20"/>
      <w:lang w:eastAsia="zh-CN"/>
    </w:rPr>
  </w:style>
  <w:style w:type="character" w:customStyle="1" w:styleId="441">
    <w:name w:val="标语"/>
    <w:qFormat/>
    <w:uiPriority w:val="0"/>
    <w:rPr>
      <w:i/>
      <w:spacing w:val="-6"/>
      <w:sz w:val="24"/>
    </w:rPr>
  </w:style>
  <w:style w:type="character" w:customStyle="1" w:styleId="442">
    <w:name w:val="Char Char8"/>
    <w:qFormat/>
    <w:uiPriority w:val="0"/>
    <w:rPr>
      <w:rFonts w:eastAsia="宋体"/>
      <w:b/>
      <w:bCs/>
      <w:kern w:val="2"/>
      <w:sz w:val="32"/>
      <w:szCs w:val="32"/>
      <w:lang w:val="en-US" w:eastAsia="zh-CN"/>
    </w:rPr>
  </w:style>
  <w:style w:type="character" w:customStyle="1" w:styleId="443">
    <w:name w:val="占位符文本1"/>
    <w:unhideWhenUsed/>
    <w:qFormat/>
    <w:uiPriority w:val="99"/>
    <w:rPr>
      <w:color w:val="808080"/>
    </w:rPr>
  </w:style>
  <w:style w:type="character" w:customStyle="1" w:styleId="444">
    <w:name w:val="正文文本 Char2"/>
    <w:link w:val="445"/>
    <w:qFormat/>
    <w:uiPriority w:val="0"/>
    <w:rPr>
      <w:rFonts w:eastAsia="Calibri"/>
      <w:color w:val="000000"/>
      <w:kern w:val="2"/>
      <w:sz w:val="22"/>
      <w:szCs w:val="22"/>
    </w:rPr>
  </w:style>
  <w:style w:type="paragraph" w:customStyle="1" w:styleId="445">
    <w:name w:val="正文文本2"/>
    <w:basedOn w:val="1"/>
    <w:link w:val="444"/>
    <w:qFormat/>
    <w:uiPriority w:val="0"/>
    <w:pPr>
      <w:widowControl/>
      <w:spacing w:after="120" w:line="257" w:lineRule="auto"/>
    </w:pPr>
    <w:rPr>
      <w:rFonts w:ascii="Times New Roman" w:hAnsi="Times New Roman" w:eastAsia="Calibri" w:cs="Times New Roman"/>
      <w:color w:val="000000"/>
      <w:kern w:val="2"/>
      <w:lang w:eastAsia="zh-CN"/>
    </w:rPr>
  </w:style>
  <w:style w:type="character" w:customStyle="1" w:styleId="446">
    <w:name w:val="页码1"/>
    <w:qFormat/>
    <w:uiPriority w:val="0"/>
    <w:rPr>
      <w:rFonts w:cs="Times New Roman"/>
    </w:rPr>
  </w:style>
  <w:style w:type="character" w:customStyle="1" w:styleId="447">
    <w:name w:val="上标"/>
    <w:qFormat/>
    <w:uiPriority w:val="0"/>
    <w:rPr>
      <w:b/>
      <w:vertAlign w:val="superscript"/>
    </w:rPr>
  </w:style>
  <w:style w:type="character" w:customStyle="1" w:styleId="448">
    <w:name w:val="正文文本缩进 Char"/>
    <w:link w:val="449"/>
    <w:qFormat/>
    <w:uiPriority w:val="99"/>
    <w:rPr>
      <w:szCs w:val="24"/>
    </w:rPr>
  </w:style>
  <w:style w:type="paragraph" w:customStyle="1" w:styleId="449">
    <w:name w:val="正文文本缩进1"/>
    <w:basedOn w:val="1"/>
    <w:link w:val="448"/>
    <w:qFormat/>
    <w:uiPriority w:val="99"/>
    <w:pPr>
      <w:spacing w:after="120"/>
      <w:ind w:left="420" w:leftChars="200"/>
      <w:jc w:val="both"/>
    </w:pPr>
    <w:rPr>
      <w:rFonts w:ascii="Times New Roman" w:hAnsi="Times New Roman" w:cs="Times New Roman"/>
      <w:sz w:val="20"/>
      <w:szCs w:val="24"/>
      <w:lang w:eastAsia="zh-CN"/>
    </w:rPr>
  </w:style>
  <w:style w:type="character" w:customStyle="1" w:styleId="450">
    <w:name w:val="副标题 Char1"/>
    <w:qFormat/>
    <w:uiPriority w:val="11"/>
    <w:rPr>
      <w:rFonts w:ascii="Calibri Light" w:hAnsi="Calibri Light" w:cs="Times New Roman"/>
      <w:b/>
      <w:bCs/>
      <w:color w:val="000000"/>
      <w:kern w:val="28"/>
      <w:sz w:val="32"/>
      <w:szCs w:val="32"/>
    </w:rPr>
  </w:style>
  <w:style w:type="character" w:customStyle="1" w:styleId="451">
    <w:name w:val="Char Char121"/>
    <w:qFormat/>
    <w:uiPriority w:val="0"/>
    <w:rPr>
      <w:rFonts w:ascii="Times New Roman" w:hAnsi="Times New Roman" w:eastAsia="宋体" w:cs="Times New Roman"/>
      <w:kern w:val="0"/>
      <w:sz w:val="18"/>
      <w:szCs w:val="18"/>
    </w:rPr>
  </w:style>
  <w:style w:type="character" w:customStyle="1" w:styleId="452">
    <w:name w:val="标题 4 Char1"/>
    <w:qFormat/>
    <w:uiPriority w:val="0"/>
    <w:rPr>
      <w:rFonts w:ascii="Cambria" w:hAnsi="Cambria"/>
      <w:b/>
      <w:bCs/>
      <w:kern w:val="2"/>
      <w:sz w:val="28"/>
      <w:szCs w:val="28"/>
      <w:lang w:val="zh-TW" w:eastAsia="zh-TW"/>
    </w:rPr>
  </w:style>
  <w:style w:type="character" w:customStyle="1" w:styleId="453">
    <w:name w:val="纯文本 Char1"/>
    <w:qFormat/>
    <w:uiPriority w:val="0"/>
    <w:rPr>
      <w:rFonts w:ascii="宋体" w:hAnsi="Courier New" w:eastAsia="宋体" w:cs="Courier New"/>
      <w:color w:val="000000"/>
      <w:szCs w:val="21"/>
    </w:rPr>
  </w:style>
  <w:style w:type="character" w:customStyle="1" w:styleId="454">
    <w:name w:val="Style Heading 1 + (Asian) 新細明體 13 pt Char Char"/>
    <w:qFormat/>
    <w:uiPriority w:val="0"/>
    <w:rPr>
      <w:rFonts w:ascii="Arial" w:hAnsi="Arial" w:eastAsia="PMingLiU"/>
      <w:b/>
      <w:bCs/>
      <w:kern w:val="52"/>
      <w:sz w:val="28"/>
      <w:szCs w:val="28"/>
      <w:lang w:val="en-US" w:eastAsia="zh-TW" w:bidi="ar-SA"/>
    </w:rPr>
  </w:style>
  <w:style w:type="character" w:customStyle="1" w:styleId="455">
    <w:name w:val="引用 Char"/>
    <w:link w:val="456"/>
    <w:qFormat/>
    <w:uiPriority w:val="29"/>
    <w:rPr>
      <w:rFonts w:ascii="Arial" w:hAnsi="Arial"/>
      <w:i/>
      <w:iCs/>
      <w:color w:val="000000"/>
      <w:sz w:val="22"/>
      <w:lang w:eastAsia="en-US"/>
    </w:rPr>
  </w:style>
  <w:style w:type="paragraph" w:customStyle="1" w:styleId="456">
    <w:name w:val="引用1"/>
    <w:basedOn w:val="1"/>
    <w:next w:val="1"/>
    <w:link w:val="455"/>
    <w:qFormat/>
    <w:uiPriority w:val="29"/>
    <w:pPr>
      <w:widowControl/>
      <w:tabs>
        <w:tab w:val="left" w:pos="660"/>
      </w:tabs>
      <w:snapToGrid w:val="0"/>
      <w:spacing w:line="360" w:lineRule="auto"/>
      <w:ind w:left="660" w:hanging="460"/>
      <w:jc w:val="both"/>
    </w:pPr>
    <w:rPr>
      <w:rFonts w:ascii="Arial" w:hAnsi="Arial" w:cs="Times New Roman"/>
      <w:i/>
      <w:iCs/>
      <w:color w:val="000000"/>
      <w:szCs w:val="20"/>
    </w:rPr>
  </w:style>
  <w:style w:type="character" w:customStyle="1" w:styleId="457">
    <w:name w:val="K&amp;W Normal Char Char"/>
    <w:link w:val="458"/>
    <w:qFormat/>
    <w:locked/>
    <w:uiPriority w:val="0"/>
    <w:rPr>
      <w:rFonts w:ascii="Arial" w:hAnsi="Arial" w:eastAsia="楷体_GB2312" w:cs="Arial"/>
      <w:color w:val="000000"/>
      <w:sz w:val="24"/>
      <w:szCs w:val="22"/>
      <w:lang w:eastAsia="en-US"/>
    </w:rPr>
  </w:style>
  <w:style w:type="paragraph" w:customStyle="1" w:styleId="458">
    <w:name w:val="K&amp;W Normal"/>
    <w:link w:val="457"/>
    <w:qFormat/>
    <w:uiPriority w:val="0"/>
    <w:pPr>
      <w:spacing w:after="360" w:line="320" w:lineRule="atLeast"/>
      <w:jc w:val="both"/>
    </w:pPr>
    <w:rPr>
      <w:rFonts w:ascii="Arial" w:hAnsi="Arial" w:eastAsia="楷体_GB2312" w:cs="Arial"/>
      <w:color w:val="000000"/>
      <w:sz w:val="24"/>
      <w:szCs w:val="22"/>
      <w:lang w:val="en-US" w:eastAsia="en-US" w:bidi="ar-SA"/>
    </w:rPr>
  </w:style>
  <w:style w:type="character" w:customStyle="1" w:styleId="459">
    <w:name w:val="批注主题 Char1"/>
    <w:link w:val="460"/>
    <w:qFormat/>
    <w:uiPriority w:val="0"/>
    <w:rPr>
      <w:rFonts w:eastAsia="Calibri"/>
      <w:b/>
      <w:bCs/>
      <w:color w:val="000000"/>
      <w:kern w:val="2"/>
      <w:sz w:val="22"/>
      <w:szCs w:val="22"/>
    </w:rPr>
  </w:style>
  <w:style w:type="paragraph" w:customStyle="1" w:styleId="460">
    <w:name w:val="批注主题2"/>
    <w:basedOn w:val="461"/>
    <w:next w:val="461"/>
    <w:link w:val="459"/>
    <w:qFormat/>
    <w:uiPriority w:val="0"/>
    <w:rPr>
      <w:b/>
      <w:bCs/>
    </w:rPr>
  </w:style>
  <w:style w:type="paragraph" w:customStyle="1" w:styleId="461">
    <w:name w:val="批注文字1"/>
    <w:basedOn w:val="1"/>
    <w:link w:val="462"/>
    <w:qFormat/>
    <w:uiPriority w:val="0"/>
    <w:pPr>
      <w:widowControl/>
      <w:spacing w:after="160" w:line="257" w:lineRule="auto"/>
    </w:pPr>
    <w:rPr>
      <w:rFonts w:ascii="Times New Roman" w:hAnsi="Times New Roman" w:eastAsia="Calibri" w:cs="Times New Roman"/>
      <w:color w:val="000000"/>
      <w:kern w:val="2"/>
      <w:lang w:eastAsia="zh-CN"/>
    </w:rPr>
  </w:style>
  <w:style w:type="character" w:customStyle="1" w:styleId="462">
    <w:name w:val="批注文字 Char1"/>
    <w:link w:val="461"/>
    <w:qFormat/>
    <w:uiPriority w:val="0"/>
    <w:rPr>
      <w:rFonts w:eastAsia="Calibri"/>
      <w:color w:val="000000"/>
      <w:kern w:val="2"/>
      <w:sz w:val="22"/>
      <w:szCs w:val="22"/>
    </w:rPr>
  </w:style>
  <w:style w:type="character" w:customStyle="1" w:styleId="463">
    <w:name w:val="樣式 內文-1 + SimSun 字元"/>
    <w:link w:val="464"/>
    <w:qFormat/>
    <w:uiPriority w:val="0"/>
    <w:rPr>
      <w:rFonts w:ascii="宋体" w:hAnsi="宋体"/>
      <w:sz w:val="22"/>
      <w:lang w:eastAsia="zh-TW"/>
    </w:rPr>
  </w:style>
  <w:style w:type="paragraph" w:customStyle="1" w:styleId="464">
    <w:name w:val="樣式 內文-1 + SimSun"/>
    <w:basedOn w:val="1"/>
    <w:next w:val="465"/>
    <w:link w:val="463"/>
    <w:qFormat/>
    <w:uiPriority w:val="0"/>
    <w:pPr>
      <w:snapToGrid w:val="0"/>
      <w:spacing w:line="360" w:lineRule="auto"/>
    </w:pPr>
    <w:rPr>
      <w:rFonts w:cs="Times New Roman"/>
      <w:szCs w:val="20"/>
      <w:lang w:eastAsia="zh-TW"/>
    </w:rPr>
  </w:style>
  <w:style w:type="paragraph" w:customStyle="1" w:styleId="465">
    <w:name w:val="內文-1"/>
    <w:basedOn w:val="1"/>
    <w:qFormat/>
    <w:uiPriority w:val="0"/>
    <w:pPr>
      <w:snapToGrid w:val="0"/>
      <w:spacing w:after="120" w:line="360" w:lineRule="auto"/>
    </w:pPr>
    <w:rPr>
      <w:rFonts w:ascii="Arial" w:hAnsi="Arial" w:cs="Times New Roman"/>
      <w:kern w:val="2"/>
      <w:lang w:eastAsia="zh-CN"/>
    </w:rPr>
  </w:style>
  <w:style w:type="character" w:customStyle="1" w:styleId="466">
    <w:name w:val="T3 Char Char"/>
    <w:link w:val="467"/>
    <w:qFormat/>
    <w:uiPriority w:val="0"/>
  </w:style>
  <w:style w:type="paragraph" w:customStyle="1" w:styleId="467">
    <w:name w:val="T3"/>
    <w:basedOn w:val="468"/>
    <w:link w:val="466"/>
    <w:qFormat/>
    <w:uiPriority w:val="0"/>
    <w:pPr>
      <w:numPr>
        <w:ilvl w:val="0"/>
      </w:numPr>
      <w:tabs>
        <w:tab w:val="left" w:pos="840"/>
        <w:tab w:val="left" w:pos="907"/>
        <w:tab w:val="left" w:pos="1260"/>
        <w:tab w:val="left" w:pos="1702"/>
        <w:tab w:val="left" w:pos="2053"/>
      </w:tabs>
      <w:ind w:left="964" w:hanging="482"/>
      <w:outlineLvl w:val="2"/>
    </w:pPr>
    <w:rPr>
      <w:rFonts w:ascii="Times New Roman" w:hAnsi="Times New Roman" w:eastAsia="宋体"/>
      <w:bCs w:val="0"/>
      <w:kern w:val="0"/>
      <w:sz w:val="20"/>
      <w:szCs w:val="20"/>
    </w:rPr>
  </w:style>
  <w:style w:type="paragraph" w:customStyle="1" w:styleId="468">
    <w:name w:val="T2"/>
    <w:basedOn w:val="469"/>
    <w:link w:val="471"/>
    <w:qFormat/>
    <w:uiPriority w:val="0"/>
    <w:pPr>
      <w:numPr>
        <w:numId w:val="0"/>
      </w:numPr>
      <w:tabs>
        <w:tab w:val="left" w:pos="840"/>
        <w:tab w:val="left" w:pos="907"/>
        <w:tab w:val="left" w:pos="1260"/>
        <w:tab w:val="left" w:pos="1702"/>
        <w:tab w:val="left" w:pos="2053"/>
      </w:tabs>
      <w:spacing w:afterLines="30"/>
      <w:ind w:left="960" w:hanging="600"/>
    </w:pPr>
    <w:rPr>
      <w:rFonts w:cs="Times New Roman"/>
    </w:rPr>
  </w:style>
  <w:style w:type="paragraph" w:customStyle="1" w:styleId="469">
    <w:name w:val="T1"/>
    <w:basedOn w:val="470"/>
    <w:qFormat/>
    <w:uiPriority w:val="0"/>
    <w:pPr>
      <w:numPr>
        <w:ilvl w:val="2"/>
      </w:numPr>
      <w:tabs>
        <w:tab w:val="left" w:pos="907"/>
        <w:tab w:val="left" w:pos="1702"/>
        <w:tab w:val="left" w:pos="2053"/>
      </w:tabs>
    </w:pPr>
    <w:rPr>
      <w:sz w:val="24"/>
      <w:szCs w:val="24"/>
      <w:lang w:eastAsia="zh-CN"/>
    </w:rPr>
  </w:style>
  <w:style w:type="paragraph" w:customStyle="1" w:styleId="470">
    <w:name w:val="样式 标题 1 + 宋体 13 磅 两端对齐"/>
    <w:basedOn w:val="7"/>
    <w:qFormat/>
    <w:uiPriority w:val="0"/>
    <w:pPr>
      <w:keepNext/>
      <w:numPr>
        <w:ilvl w:val="1"/>
        <w:numId w:val="7"/>
      </w:numPr>
      <w:tabs>
        <w:tab w:val="left" w:pos="907"/>
        <w:tab w:val="left" w:pos="1702"/>
      </w:tabs>
      <w:snapToGrid w:val="0"/>
      <w:spacing w:line="240" w:lineRule="auto"/>
      <w:ind w:hanging="10"/>
    </w:pPr>
    <w:rPr>
      <w:rFonts w:ascii="宋体" w:hAnsi="宋体" w:eastAsia="微软雅黑" w:cs="宋体"/>
      <w:b w:val="0"/>
      <w:kern w:val="52"/>
      <w:sz w:val="26"/>
      <w:szCs w:val="20"/>
      <w:lang w:eastAsia="zh-TW"/>
    </w:rPr>
  </w:style>
  <w:style w:type="character" w:customStyle="1" w:styleId="471">
    <w:name w:val="T2 Char Char"/>
    <w:link w:val="468"/>
    <w:qFormat/>
    <w:uiPriority w:val="0"/>
    <w:rPr>
      <w:rFonts w:ascii="宋体" w:hAnsi="宋体" w:eastAsia="微软雅黑"/>
      <w:bCs/>
      <w:kern w:val="52"/>
      <w:sz w:val="24"/>
      <w:szCs w:val="24"/>
    </w:rPr>
  </w:style>
  <w:style w:type="character" w:customStyle="1" w:styleId="472">
    <w:name w:val="明显强调1"/>
    <w:qFormat/>
    <w:uiPriority w:val="21"/>
    <w:rPr>
      <w:b/>
      <w:bCs/>
      <w:i/>
      <w:iCs/>
      <w:color w:val="4F81BD"/>
    </w:rPr>
  </w:style>
  <w:style w:type="character" w:customStyle="1" w:styleId="473">
    <w:name w:val="10"/>
    <w:qFormat/>
    <w:uiPriority w:val="0"/>
    <w:rPr>
      <w:rFonts w:hint="default" w:ascii="Times New Roman" w:hAnsi="Times New Roman" w:eastAsia="宋体" w:cs="Times New Roman"/>
      <w:kern w:val="2"/>
      <w:sz w:val="21"/>
      <w:szCs w:val="21"/>
    </w:rPr>
  </w:style>
  <w:style w:type="character" w:customStyle="1" w:styleId="474">
    <w:name w:val="Sec_1_cont Char Char"/>
    <w:link w:val="475"/>
    <w:qFormat/>
    <w:uiPriority w:val="0"/>
    <w:rPr>
      <w:rFonts w:ascii="宋体" w:hAnsi="宋体" w:cs="宋体"/>
      <w:kern w:val="2"/>
      <w:sz w:val="24"/>
      <w:szCs w:val="24"/>
    </w:rPr>
  </w:style>
  <w:style w:type="paragraph" w:customStyle="1" w:styleId="475">
    <w:name w:val="Sec_1_cont"/>
    <w:basedOn w:val="1"/>
    <w:link w:val="474"/>
    <w:qFormat/>
    <w:uiPriority w:val="0"/>
    <w:pPr>
      <w:spacing w:after="120"/>
      <w:ind w:left="634" w:firstLine="475"/>
    </w:pPr>
    <w:rPr>
      <w:kern w:val="2"/>
      <w:sz w:val="24"/>
      <w:szCs w:val="24"/>
      <w:lang w:eastAsia="zh-CN"/>
    </w:rPr>
  </w:style>
  <w:style w:type="character" w:customStyle="1" w:styleId="476">
    <w:name w:val="页脚 Char"/>
    <w:link w:val="477"/>
    <w:qFormat/>
    <w:uiPriority w:val="99"/>
    <w:rPr>
      <w:rFonts w:eastAsia="Calibri"/>
      <w:color w:val="000000"/>
      <w:sz w:val="18"/>
      <w:szCs w:val="18"/>
    </w:rPr>
  </w:style>
  <w:style w:type="paragraph" w:customStyle="1" w:styleId="477">
    <w:name w:val="页脚1"/>
    <w:basedOn w:val="1"/>
    <w:link w:val="476"/>
    <w:qFormat/>
    <w:uiPriority w:val="99"/>
    <w:pPr>
      <w:tabs>
        <w:tab w:val="center" w:pos="4153"/>
        <w:tab w:val="right" w:pos="8306"/>
      </w:tabs>
      <w:snapToGrid w:val="0"/>
    </w:pPr>
    <w:rPr>
      <w:rFonts w:ascii="Times New Roman" w:hAnsi="Times New Roman" w:eastAsia="Calibri" w:cs="Times New Roman"/>
      <w:color w:val="000000"/>
      <w:sz w:val="18"/>
      <w:szCs w:val="18"/>
      <w:lang w:eastAsia="zh-CN"/>
    </w:rPr>
  </w:style>
  <w:style w:type="character" w:customStyle="1" w:styleId="478">
    <w:name w:val="文档正文 Char1"/>
    <w:qFormat/>
    <w:uiPriority w:val="0"/>
    <w:rPr>
      <w:rFonts w:ascii="长城仿宋" w:eastAsia="长城仿宋"/>
      <w:sz w:val="28"/>
    </w:rPr>
  </w:style>
  <w:style w:type="character" w:customStyle="1" w:styleId="479">
    <w:name w:val="缩进正文 Char Char"/>
    <w:link w:val="480"/>
    <w:qFormat/>
    <w:locked/>
    <w:uiPriority w:val="0"/>
    <w:rPr>
      <w:rFonts w:ascii="宋体" w:hAnsi="宋体"/>
      <w:spacing w:val="30"/>
      <w:sz w:val="24"/>
      <w:szCs w:val="24"/>
      <w:lang w:val="en-GB"/>
    </w:rPr>
  </w:style>
  <w:style w:type="paragraph" w:customStyle="1" w:styleId="480">
    <w:name w:val="缩进正文"/>
    <w:link w:val="479"/>
    <w:qFormat/>
    <w:uiPriority w:val="0"/>
    <w:pPr>
      <w:adjustRightInd w:val="0"/>
      <w:snapToGrid w:val="0"/>
      <w:spacing w:beforeLines="70"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481">
    <w:name w:val="font71"/>
    <w:qFormat/>
    <w:uiPriority w:val="0"/>
    <w:rPr>
      <w:rFonts w:hint="default" w:ascii="font-weight : 400" w:hAnsi="font-weight : 400" w:eastAsia="font-weight : 400" w:cs="font-weight : 400"/>
      <w:color w:val="000000"/>
      <w:sz w:val="22"/>
      <w:szCs w:val="22"/>
      <w:u w:val="none"/>
      <w:vertAlign w:val="superscript"/>
    </w:rPr>
  </w:style>
  <w:style w:type="character" w:customStyle="1" w:styleId="482">
    <w:name w:val="正文文本 Char1 Char"/>
    <w:qFormat/>
    <w:uiPriority w:val="0"/>
    <w:rPr>
      <w:rFonts w:ascii="Arial" w:hAnsi="Arial" w:eastAsia="宋体" w:cs="Arial"/>
      <w:bCs/>
      <w:kern w:val="2"/>
      <w:sz w:val="18"/>
      <w:szCs w:val="18"/>
      <w:lang w:val="en-US" w:eastAsia="zh-CN" w:bidi="ar-SA"/>
    </w:rPr>
  </w:style>
  <w:style w:type="character" w:customStyle="1" w:styleId="483">
    <w:name w:val="日期 Char1"/>
    <w:qFormat/>
    <w:uiPriority w:val="0"/>
    <w:rPr>
      <w:rFonts w:ascii="Calibri" w:hAnsi="Calibri" w:eastAsia="Calibri" w:cs="Calibri"/>
      <w:color w:val="000000"/>
      <w:sz w:val="22"/>
    </w:rPr>
  </w:style>
  <w:style w:type="character" w:customStyle="1" w:styleId="484">
    <w:name w:val="样式 粉红"/>
    <w:qFormat/>
    <w:uiPriority w:val="0"/>
    <w:rPr>
      <w:color w:val="auto"/>
      <w:u w:val="none"/>
    </w:rPr>
  </w:style>
  <w:style w:type="character" w:customStyle="1" w:styleId="485">
    <w:name w:val="副标题 Char Char"/>
    <w:qFormat/>
    <w:uiPriority w:val="0"/>
    <w:rPr>
      <w:rFonts w:ascii="Cambria" w:hAnsi="Cambria" w:eastAsia="宋体" w:cs="黑体"/>
      <w:b/>
      <w:bCs/>
      <w:kern w:val="28"/>
      <w:sz w:val="32"/>
      <w:szCs w:val="32"/>
    </w:rPr>
  </w:style>
  <w:style w:type="character" w:customStyle="1" w:styleId="486">
    <w:name w:val="文档结构图 Char1"/>
    <w:qFormat/>
    <w:uiPriority w:val="99"/>
    <w:rPr>
      <w:rFonts w:ascii="宋体" w:hAnsi="Calibri" w:eastAsia="宋体" w:cs="Calibri"/>
      <w:color w:val="000000"/>
      <w:sz w:val="18"/>
      <w:szCs w:val="18"/>
    </w:rPr>
  </w:style>
  <w:style w:type="character" w:customStyle="1" w:styleId="487">
    <w:name w:val="1 字元"/>
    <w:qFormat/>
    <w:uiPriority w:val="0"/>
    <w:rPr>
      <w:rFonts w:ascii="Arial" w:hAnsi="Arial" w:eastAsia="宋体" w:cs="Times New Roman"/>
      <w:snapToGrid w:val="0"/>
      <w:kern w:val="0"/>
      <w:sz w:val="22"/>
      <w:szCs w:val="20"/>
      <w:lang w:eastAsia="zh-TW"/>
    </w:rPr>
  </w:style>
  <w:style w:type="character" w:customStyle="1" w:styleId="488">
    <w:name w:val="Heading 3 Char"/>
    <w:qFormat/>
    <w:locked/>
    <w:uiPriority w:val="0"/>
    <w:rPr>
      <w:rFonts w:ascii="Cambria" w:hAnsi="Cambria" w:eastAsia="宋体" w:cs="Times New Roman"/>
      <w:b/>
      <w:bCs/>
      <w:color w:val="4F81BD"/>
      <w:kern w:val="0"/>
      <w:sz w:val="22"/>
      <w:lang w:eastAsia="en-US"/>
    </w:rPr>
  </w:style>
  <w:style w:type="character" w:customStyle="1" w:styleId="489">
    <w:name w:val="标题 2 Char Char"/>
    <w:qFormat/>
    <w:uiPriority w:val="0"/>
    <w:rPr>
      <w:rFonts w:ascii="Arial" w:hAnsi="Arial" w:eastAsia="黑体" w:cs="Times New Roman"/>
      <w:b/>
      <w:bCs/>
      <w:kern w:val="2"/>
      <w:sz w:val="32"/>
      <w:szCs w:val="32"/>
      <w:lang w:val="en-US" w:eastAsia="zh-CN" w:bidi="ar-SA"/>
    </w:rPr>
  </w:style>
  <w:style w:type="character" w:customStyle="1" w:styleId="490">
    <w:name w:val="(Spec) 4-Points Char Char"/>
    <w:link w:val="491"/>
    <w:qFormat/>
    <w:locked/>
    <w:uiPriority w:val="0"/>
    <w:rPr>
      <w:rFonts w:ascii="Arial" w:hAnsi="Arial"/>
      <w:sz w:val="22"/>
    </w:rPr>
  </w:style>
  <w:style w:type="paragraph" w:customStyle="1" w:styleId="491">
    <w:name w:val="(Spec) 4-Points"/>
    <w:link w:val="490"/>
    <w:qFormat/>
    <w:uiPriority w:val="0"/>
    <w:pPr>
      <w:widowControl w:val="0"/>
      <w:numPr>
        <w:ilvl w:val="4"/>
        <w:numId w:val="8"/>
      </w:numPr>
      <w:tabs>
        <w:tab w:val="left" w:pos="1701"/>
      </w:tabs>
      <w:adjustRightInd w:val="0"/>
      <w:snapToGrid w:val="0"/>
      <w:spacing w:before="120" w:after="120" w:line="360" w:lineRule="auto"/>
      <w:jc w:val="both"/>
    </w:pPr>
    <w:rPr>
      <w:rFonts w:ascii="Arial" w:hAnsi="Arial" w:eastAsia="宋体" w:cs="Times New Roman"/>
      <w:sz w:val="22"/>
      <w:lang w:val="en-US" w:eastAsia="zh-CN" w:bidi="ar-SA"/>
    </w:rPr>
  </w:style>
  <w:style w:type="character" w:customStyle="1" w:styleId="492">
    <w:name w:val="K&amp;W heading 2 Char Char"/>
    <w:link w:val="493"/>
    <w:qFormat/>
    <w:uiPriority w:val="0"/>
    <w:rPr>
      <w:rFonts w:ascii="Arial" w:hAnsi="Arial" w:eastAsia="楷体_GB2312"/>
      <w:color w:val="000000"/>
      <w:sz w:val="24"/>
      <w:szCs w:val="24"/>
      <w:lang w:eastAsia="en-US"/>
    </w:rPr>
  </w:style>
  <w:style w:type="paragraph" w:customStyle="1" w:styleId="493">
    <w:name w:val="K&amp;W heading 2"/>
    <w:basedOn w:val="1"/>
    <w:link w:val="492"/>
    <w:qFormat/>
    <w:uiPriority w:val="0"/>
    <w:pPr>
      <w:numPr>
        <w:ilvl w:val="1"/>
        <w:numId w:val="9"/>
      </w:numPr>
      <w:tabs>
        <w:tab w:val="left" w:pos="1134"/>
      </w:tabs>
      <w:spacing w:after="360" w:line="320" w:lineRule="exact"/>
      <w:jc w:val="both"/>
      <w:outlineLvl w:val="1"/>
    </w:pPr>
    <w:rPr>
      <w:rFonts w:ascii="Arial" w:hAnsi="Arial" w:eastAsia="楷体_GB2312" w:cs="Times New Roman"/>
      <w:color w:val="000000"/>
      <w:sz w:val="24"/>
      <w:szCs w:val="24"/>
    </w:rPr>
  </w:style>
  <w:style w:type="character" w:customStyle="1" w:styleId="494">
    <w:name w:val="Char Char7"/>
    <w:qFormat/>
    <w:uiPriority w:val="0"/>
    <w:rPr>
      <w:rFonts w:ascii="Arial" w:hAnsi="Arial" w:eastAsia="黑体"/>
      <w:b/>
      <w:bCs/>
      <w:kern w:val="2"/>
      <w:sz w:val="32"/>
      <w:szCs w:val="32"/>
      <w:lang w:val="en-US" w:eastAsia="zh-CN" w:bidi="ar-SA"/>
    </w:rPr>
  </w:style>
  <w:style w:type="character" w:customStyle="1" w:styleId="495">
    <w:name w:val="批注框文本 Char1"/>
    <w:link w:val="496"/>
    <w:qFormat/>
    <w:uiPriority w:val="0"/>
    <w:rPr>
      <w:rFonts w:eastAsia="Calibri"/>
      <w:color w:val="000000"/>
      <w:kern w:val="2"/>
      <w:sz w:val="18"/>
      <w:szCs w:val="18"/>
    </w:rPr>
  </w:style>
  <w:style w:type="paragraph" w:customStyle="1" w:styleId="496">
    <w:name w:val="批注框文本1"/>
    <w:basedOn w:val="1"/>
    <w:link w:val="495"/>
    <w:qFormat/>
    <w:uiPriority w:val="0"/>
    <w:pPr>
      <w:widowControl/>
    </w:pPr>
    <w:rPr>
      <w:rFonts w:ascii="Times New Roman" w:hAnsi="Times New Roman" w:eastAsia="Calibri" w:cs="Times New Roman"/>
      <w:color w:val="000000"/>
      <w:kern w:val="2"/>
      <w:sz w:val="18"/>
      <w:szCs w:val="18"/>
      <w:lang w:eastAsia="zh-CN"/>
    </w:rPr>
  </w:style>
  <w:style w:type="character" w:customStyle="1" w:styleId="497">
    <w:name w:val="(Spec) 2-Normal Char Char"/>
    <w:link w:val="498"/>
    <w:qFormat/>
    <w:uiPriority w:val="0"/>
    <w:rPr>
      <w:rFonts w:ascii="Arial" w:hAnsi="Arial"/>
      <w:kern w:val="52"/>
      <w:sz w:val="22"/>
    </w:rPr>
  </w:style>
  <w:style w:type="paragraph" w:customStyle="1" w:styleId="498">
    <w:name w:val="(Spec) 2-Normal"/>
    <w:next w:val="499"/>
    <w:link w:val="497"/>
    <w:qFormat/>
    <w:uiPriority w:val="0"/>
    <w:pPr>
      <w:tabs>
        <w:tab w:val="right" w:pos="1155"/>
      </w:tabs>
      <w:spacing w:before="120" w:after="120" w:line="360" w:lineRule="auto"/>
      <w:ind w:left="1155"/>
      <w:jc w:val="center"/>
    </w:pPr>
    <w:rPr>
      <w:rFonts w:ascii="Arial" w:hAnsi="Arial" w:eastAsia="宋体" w:cs="Times New Roman"/>
      <w:kern w:val="52"/>
      <w:sz w:val="22"/>
      <w:lang w:val="en-US" w:eastAsia="zh-CN" w:bidi="ar-SA"/>
    </w:rPr>
  </w:style>
  <w:style w:type="paragraph" w:customStyle="1" w:styleId="499">
    <w:name w:val="(Spec) 3-Points"/>
    <w:link w:val="500"/>
    <w:qFormat/>
    <w:uiPriority w:val="0"/>
    <w:pPr>
      <w:widowControl w:val="0"/>
      <w:numPr>
        <w:ilvl w:val="3"/>
        <w:numId w:val="8"/>
      </w:numPr>
      <w:tabs>
        <w:tab w:val="left" w:pos="1701"/>
      </w:tabs>
      <w:spacing w:after="120" w:line="360" w:lineRule="auto"/>
      <w:jc w:val="both"/>
    </w:pPr>
    <w:rPr>
      <w:rFonts w:ascii="Arial" w:hAnsi="Arial" w:eastAsia="宋体" w:cs="Arial"/>
      <w:sz w:val="22"/>
      <w:lang w:val="en-US" w:eastAsia="zh-CN" w:bidi="ar-SA"/>
    </w:rPr>
  </w:style>
  <w:style w:type="character" w:customStyle="1" w:styleId="500">
    <w:name w:val="(Spec) 3-Points Char Char"/>
    <w:link w:val="499"/>
    <w:qFormat/>
    <w:locked/>
    <w:uiPriority w:val="0"/>
    <w:rPr>
      <w:rFonts w:ascii="Arial" w:hAnsi="Arial" w:cs="Arial"/>
      <w:sz w:val="22"/>
    </w:rPr>
  </w:style>
  <w:style w:type="character" w:customStyle="1" w:styleId="501">
    <w:name w:val="zw1 Char Char"/>
    <w:qFormat/>
    <w:uiPriority w:val="0"/>
    <w:rPr>
      <w:rFonts w:ascii="宋体" w:hAnsi="宋体" w:cs="宋体"/>
      <w:sz w:val="22"/>
    </w:rPr>
  </w:style>
  <w:style w:type="character" w:customStyle="1" w:styleId="502">
    <w:name w:val="Z- Char Char"/>
    <w:link w:val="503"/>
    <w:qFormat/>
    <w:uiPriority w:val="0"/>
  </w:style>
  <w:style w:type="paragraph" w:customStyle="1" w:styleId="503">
    <w:name w:val="Z-"/>
    <w:basedOn w:val="504"/>
    <w:link w:val="502"/>
    <w:qFormat/>
    <w:uiPriority w:val="0"/>
    <w:pPr>
      <w:tabs>
        <w:tab w:val="left" w:pos="1440"/>
      </w:tabs>
      <w:ind w:left="1440" w:hanging="360"/>
    </w:pPr>
    <w:rPr>
      <w:rFonts w:ascii="Times New Roman" w:hAnsi="Times New Roman"/>
      <w:sz w:val="20"/>
      <w:szCs w:val="20"/>
    </w:rPr>
  </w:style>
  <w:style w:type="paragraph" w:customStyle="1" w:styleId="504">
    <w:name w:val="Z"/>
    <w:basedOn w:val="48"/>
    <w:link w:val="505"/>
    <w:qFormat/>
    <w:uiPriority w:val="0"/>
    <w:pPr>
      <w:snapToGrid w:val="0"/>
      <w:spacing w:afterLines="30" w:line="280" w:lineRule="exact"/>
      <w:ind w:left="958"/>
    </w:pPr>
    <w:rPr>
      <w:rFonts w:hAnsi="宋体" w:cs="Times New Roman"/>
      <w:szCs w:val="24"/>
      <w:lang w:eastAsia="zh-CN"/>
    </w:rPr>
  </w:style>
  <w:style w:type="character" w:customStyle="1" w:styleId="505">
    <w:name w:val="Z Char Char"/>
    <w:link w:val="504"/>
    <w:qFormat/>
    <w:uiPriority w:val="0"/>
    <w:rPr>
      <w:rFonts w:ascii="宋体" w:hAnsi="宋体"/>
      <w:sz w:val="22"/>
      <w:szCs w:val="24"/>
    </w:rPr>
  </w:style>
  <w:style w:type="character" w:customStyle="1" w:styleId="506">
    <w:name w:val="日期字符1"/>
    <w:qFormat/>
    <w:uiPriority w:val="0"/>
    <w:rPr>
      <w:rFonts w:ascii="Calibri" w:hAnsi="Calibri" w:eastAsia="宋体"/>
      <w:color w:val="auto"/>
      <w:sz w:val="21"/>
      <w:szCs w:val="22"/>
    </w:rPr>
  </w:style>
  <w:style w:type="character" w:customStyle="1" w:styleId="507">
    <w:name w:val="样式 标题 1 + 加粗 Char Char"/>
    <w:link w:val="508"/>
    <w:qFormat/>
    <w:uiPriority w:val="0"/>
    <w:rPr>
      <w:rFonts w:ascii="宋体" w:hAnsi="宋体" w:eastAsia="黑体" w:cs="黑体"/>
      <w:b/>
      <w:bCs/>
      <w:color w:val="000000"/>
      <w:spacing w:val="50"/>
      <w:kern w:val="44"/>
      <w:sz w:val="28"/>
      <w:szCs w:val="28"/>
      <w:lang w:val="zh-CN"/>
    </w:rPr>
  </w:style>
  <w:style w:type="paragraph" w:customStyle="1" w:styleId="508">
    <w:name w:val="样式 标题 1 + 加粗"/>
    <w:basedOn w:val="7"/>
    <w:link w:val="507"/>
    <w:qFormat/>
    <w:uiPriority w:val="0"/>
    <w:pPr>
      <w:keepNext/>
      <w:keepLines/>
      <w:spacing w:beforeLines="100" w:after="550" w:afterLines="100" w:line="360" w:lineRule="auto"/>
      <w:ind w:left="0"/>
      <w:jc w:val="both"/>
    </w:pPr>
    <w:rPr>
      <w:rFonts w:ascii="宋体" w:hAnsi="宋体" w:eastAsia="黑体" w:cs="黑体"/>
      <w:color w:val="000000"/>
      <w:spacing w:val="50"/>
      <w:kern w:val="44"/>
      <w:sz w:val="28"/>
      <w:szCs w:val="28"/>
      <w:lang w:val="zh-CN" w:eastAsia="zh-CN"/>
    </w:rPr>
  </w:style>
  <w:style w:type="character" w:customStyle="1" w:styleId="509">
    <w:name w:val="biaoti-61"/>
    <w:qFormat/>
    <w:uiPriority w:val="0"/>
    <w:rPr>
      <w:b/>
      <w:bCs/>
      <w:color w:val="000066"/>
      <w:sz w:val="30"/>
      <w:szCs w:val="30"/>
    </w:rPr>
  </w:style>
  <w:style w:type="character" w:customStyle="1" w:styleId="510">
    <w:name w:val="批注框文本 Char"/>
    <w:link w:val="511"/>
    <w:qFormat/>
    <w:uiPriority w:val="99"/>
    <w:rPr>
      <w:rFonts w:eastAsia="Calibri"/>
      <w:color w:val="000000"/>
      <w:sz w:val="18"/>
      <w:szCs w:val="18"/>
    </w:rPr>
  </w:style>
  <w:style w:type="paragraph" w:customStyle="1" w:styleId="511">
    <w:name w:val="批注框文本11"/>
    <w:basedOn w:val="1"/>
    <w:link w:val="510"/>
    <w:qFormat/>
    <w:uiPriority w:val="99"/>
    <w:pPr>
      <w:widowControl/>
    </w:pPr>
    <w:rPr>
      <w:rFonts w:ascii="Times New Roman" w:hAnsi="Times New Roman" w:eastAsia="Calibri" w:cs="Times New Roman"/>
      <w:color w:val="000000"/>
      <w:sz w:val="18"/>
      <w:szCs w:val="18"/>
      <w:lang w:eastAsia="zh-CN"/>
    </w:rPr>
  </w:style>
  <w:style w:type="character" w:customStyle="1" w:styleId="512">
    <w:name w:val="正文（首行缩进两字） Char Char1 Char"/>
    <w:qFormat/>
    <w:uiPriority w:val="0"/>
    <w:rPr>
      <w:rFonts w:ascii="Arial" w:hAnsi="Arial" w:eastAsia="宋体" w:cs="Arial"/>
      <w:bCs/>
      <w:kern w:val="2"/>
      <w:sz w:val="21"/>
      <w:szCs w:val="21"/>
      <w:lang w:val="en-US" w:eastAsia="zh-CN" w:bidi="ar-SA"/>
    </w:rPr>
  </w:style>
  <w:style w:type="character" w:customStyle="1" w:styleId="513">
    <w:name w:val="Header Char"/>
    <w:qFormat/>
    <w:locked/>
    <w:uiPriority w:val="0"/>
    <w:rPr>
      <w:rFonts w:ascii="宋体" w:cs="Times New Roman"/>
      <w:sz w:val="24"/>
      <w:szCs w:val="24"/>
    </w:rPr>
  </w:style>
  <w:style w:type="character" w:customStyle="1" w:styleId="514">
    <w:name w:val="着重强调"/>
    <w:qFormat/>
    <w:uiPriority w:val="0"/>
    <w:rPr>
      <w:rFonts w:ascii="Arial" w:hAnsi="Arial"/>
      <w:b/>
      <w:spacing w:val="-4"/>
    </w:rPr>
  </w:style>
  <w:style w:type="character" w:customStyle="1" w:styleId="515">
    <w:name w:val="(Spec) 4-Points 字元"/>
    <w:qFormat/>
    <w:uiPriority w:val="0"/>
    <w:rPr>
      <w:rFonts w:eastAsia="宋体"/>
      <w:lang w:val="en-US" w:eastAsia="en-US" w:bidi="ar-SA"/>
    </w:rPr>
  </w:style>
  <w:style w:type="character" w:customStyle="1" w:styleId="516">
    <w:name w:val="页眉 Char"/>
    <w:link w:val="517"/>
    <w:qFormat/>
    <w:uiPriority w:val="99"/>
    <w:rPr>
      <w:rFonts w:eastAsia="Calibri"/>
      <w:color w:val="000000"/>
      <w:sz w:val="18"/>
      <w:szCs w:val="18"/>
    </w:rPr>
  </w:style>
  <w:style w:type="paragraph" w:customStyle="1" w:styleId="517">
    <w:name w:val="页眉11"/>
    <w:basedOn w:val="1"/>
    <w:link w:val="516"/>
    <w:qFormat/>
    <w:uiPriority w:val="99"/>
    <w:pPr>
      <w:widowControl/>
      <w:pBdr>
        <w:bottom w:val="single" w:color="auto" w:sz="6" w:space="1"/>
      </w:pBdr>
      <w:tabs>
        <w:tab w:val="center" w:pos="4153"/>
        <w:tab w:val="right" w:pos="8306"/>
      </w:tabs>
      <w:snapToGrid w:val="0"/>
      <w:spacing w:after="160"/>
      <w:jc w:val="center"/>
    </w:pPr>
    <w:rPr>
      <w:rFonts w:ascii="Times New Roman" w:hAnsi="Times New Roman" w:eastAsia="Calibri" w:cs="Times New Roman"/>
      <w:color w:val="000000"/>
      <w:sz w:val="18"/>
      <w:szCs w:val="18"/>
      <w:lang w:eastAsia="zh-CN"/>
    </w:rPr>
  </w:style>
  <w:style w:type="character" w:customStyle="1" w:styleId="518">
    <w:name w:val="标题 2 Char Char Char"/>
    <w:qFormat/>
    <w:uiPriority w:val="0"/>
    <w:rPr>
      <w:rFonts w:ascii="Arial" w:hAnsi="Arial" w:eastAsia="黑体"/>
      <w:b/>
      <w:bCs/>
      <w:kern w:val="2"/>
      <w:sz w:val="32"/>
      <w:szCs w:val="32"/>
      <w:lang w:val="en-US" w:eastAsia="zh-CN"/>
    </w:rPr>
  </w:style>
  <w:style w:type="character" w:customStyle="1" w:styleId="519">
    <w:name w:val="明显强调12"/>
    <w:qFormat/>
    <w:uiPriority w:val="21"/>
    <w:rPr>
      <w:b/>
      <w:bCs/>
      <w:i/>
      <w:iCs/>
      <w:color w:val="4F81BD"/>
    </w:rPr>
  </w:style>
  <w:style w:type="character" w:customStyle="1" w:styleId="520">
    <w:name w:val="普通文字1 Char"/>
    <w:qFormat/>
    <w:uiPriority w:val="0"/>
    <w:rPr>
      <w:rFonts w:ascii="宋体" w:hAnsi="Courier New" w:eastAsia="宋体"/>
      <w:kern w:val="2"/>
      <w:sz w:val="21"/>
      <w:lang w:val="en-US" w:eastAsia="zh-CN" w:bidi="ar-SA"/>
    </w:rPr>
  </w:style>
  <w:style w:type="character" w:customStyle="1" w:styleId="521">
    <w:name w:val="(Spec) 8-Normal 字元"/>
    <w:link w:val="522"/>
    <w:qFormat/>
    <w:uiPriority w:val="0"/>
    <w:rPr>
      <w:rFonts w:ascii="Arial" w:hAnsi="Arial"/>
      <w:kern w:val="52"/>
      <w:sz w:val="22"/>
    </w:rPr>
  </w:style>
  <w:style w:type="paragraph" w:customStyle="1" w:styleId="522">
    <w:name w:val="(Spec) 8-Normal"/>
    <w:link w:val="521"/>
    <w:qFormat/>
    <w:uiPriority w:val="0"/>
    <w:pPr>
      <w:tabs>
        <w:tab w:val="left" w:pos="1440"/>
      </w:tabs>
      <w:spacing w:after="120" w:line="360" w:lineRule="auto"/>
      <w:ind w:left="1440"/>
      <w:jc w:val="center"/>
    </w:pPr>
    <w:rPr>
      <w:rFonts w:ascii="Arial" w:hAnsi="Arial" w:eastAsia="宋体" w:cs="Times New Roman"/>
      <w:kern w:val="52"/>
      <w:sz w:val="22"/>
      <w:lang w:val="en-US" w:eastAsia="zh-CN" w:bidi="ar-SA"/>
    </w:rPr>
  </w:style>
  <w:style w:type="character" w:customStyle="1" w:styleId="523">
    <w:name w:val="无"/>
    <w:qFormat/>
    <w:uiPriority w:val="0"/>
  </w:style>
  <w:style w:type="character" w:customStyle="1" w:styleId="524">
    <w:name w:val="样式 标题 2 + 宋体 13 磅 两端对齐 左侧:  0 厘米 首行缩进:  0 厘米 段后: 14 磅 Char Char"/>
    <w:link w:val="525"/>
    <w:qFormat/>
    <w:uiPriority w:val="0"/>
    <w:rPr>
      <w:rFonts w:ascii="宋体" w:hAnsi="宋体" w:eastAsia="微软雅黑" w:cs="宋体"/>
      <w:bCs/>
      <w:sz w:val="26"/>
      <w:lang w:eastAsia="zh-TW"/>
    </w:rPr>
  </w:style>
  <w:style w:type="paragraph" w:customStyle="1" w:styleId="525">
    <w:name w:val="样式 标题 2 + 宋体 13 磅 两端对齐 左侧:  0 厘米 首行缩进:  0 厘米 段后: 14 磅"/>
    <w:basedOn w:val="8"/>
    <w:link w:val="524"/>
    <w:qFormat/>
    <w:uiPriority w:val="0"/>
    <w:pPr>
      <w:keepNext/>
      <w:snapToGrid w:val="0"/>
      <w:spacing w:after="280"/>
      <w:ind w:firstLine="0"/>
    </w:pPr>
    <w:rPr>
      <w:rFonts w:eastAsia="微软雅黑"/>
      <w:b w:val="0"/>
      <w:bCs/>
      <w:sz w:val="26"/>
      <w:szCs w:val="20"/>
      <w:lang w:eastAsia="zh-TW"/>
    </w:rPr>
  </w:style>
  <w:style w:type="character" w:customStyle="1" w:styleId="526">
    <w:name w:val="Heading 2 Char"/>
    <w:qFormat/>
    <w:locked/>
    <w:uiPriority w:val="0"/>
    <w:rPr>
      <w:rFonts w:ascii="宋体" w:hAnsi="宋体" w:eastAsia="宋体" w:cs="Times New Roman"/>
      <w:kern w:val="0"/>
      <w:sz w:val="20"/>
      <w:szCs w:val="20"/>
    </w:rPr>
  </w:style>
  <w:style w:type="character" w:customStyle="1" w:styleId="527">
    <w:name w:val="批注引用11"/>
    <w:qFormat/>
    <w:uiPriority w:val="0"/>
    <w:rPr>
      <w:sz w:val="21"/>
      <w:szCs w:val="21"/>
    </w:rPr>
  </w:style>
  <w:style w:type="character" w:customStyle="1" w:styleId="528">
    <w:name w:val="批注主题字符1"/>
    <w:qFormat/>
    <w:uiPriority w:val="0"/>
    <w:rPr>
      <w:rFonts w:ascii="Calibri" w:hAnsi="Calibri" w:eastAsia="宋体"/>
      <w:b/>
      <w:bCs/>
      <w:color w:val="auto"/>
      <w:sz w:val="21"/>
      <w:szCs w:val="22"/>
    </w:rPr>
  </w:style>
  <w:style w:type="character" w:customStyle="1" w:styleId="529">
    <w:name w:val="页脚 Char1"/>
    <w:qFormat/>
    <w:uiPriority w:val="99"/>
  </w:style>
  <w:style w:type="character" w:customStyle="1" w:styleId="530">
    <w:name w:val="withdrawn1"/>
    <w:qFormat/>
    <w:uiPriority w:val="0"/>
    <w:rPr>
      <w:b/>
      <w:bCs/>
      <w:color w:val="CC0000"/>
    </w:rPr>
  </w:style>
  <w:style w:type="character" w:customStyle="1" w:styleId="531">
    <w:name w:val="content12h"/>
    <w:qFormat/>
    <w:uiPriority w:val="0"/>
  </w:style>
  <w:style w:type="character" w:customStyle="1" w:styleId="532">
    <w:name w:val="f14b1"/>
    <w:qFormat/>
    <w:uiPriority w:val="0"/>
    <w:rPr>
      <w:rFonts w:cs="Times New Roman"/>
      <w:b/>
      <w:bCs/>
      <w:sz w:val="21"/>
      <w:szCs w:val="21"/>
    </w:rPr>
  </w:style>
  <w:style w:type="character" w:customStyle="1" w:styleId="533">
    <w:name w:val="Plain Text Char"/>
    <w:qFormat/>
    <w:locked/>
    <w:uiPriority w:val="0"/>
    <w:rPr>
      <w:rFonts w:ascii="宋体" w:hAnsi="宋体" w:eastAsia="宋体" w:cs="宋体"/>
      <w:kern w:val="0"/>
      <w:sz w:val="24"/>
      <w:szCs w:val="24"/>
    </w:rPr>
  </w:style>
  <w:style w:type="character" w:customStyle="1" w:styleId="534">
    <w:name w:val="附录标题2 Char"/>
    <w:qFormat/>
    <w:uiPriority w:val="0"/>
  </w:style>
  <w:style w:type="character" w:customStyle="1" w:styleId="535">
    <w:name w:val="(Spec) 2-Heading 字元"/>
    <w:link w:val="536"/>
    <w:qFormat/>
    <w:uiPriority w:val="0"/>
    <w:rPr>
      <w:lang w:eastAsia="en-US"/>
    </w:rPr>
  </w:style>
  <w:style w:type="paragraph" w:customStyle="1" w:styleId="536">
    <w:name w:val="(Spec) 2-Heading"/>
    <w:basedOn w:val="1"/>
    <w:link w:val="535"/>
    <w:qFormat/>
    <w:uiPriority w:val="0"/>
    <w:pPr>
      <w:widowControl/>
      <w:tabs>
        <w:tab w:val="left" w:pos="2700"/>
      </w:tabs>
      <w:snapToGrid w:val="0"/>
      <w:spacing w:line="360" w:lineRule="auto"/>
      <w:ind w:left="2700" w:hanging="420"/>
    </w:pPr>
    <w:rPr>
      <w:rFonts w:ascii="Times New Roman" w:hAnsi="Times New Roman" w:cs="Times New Roman"/>
      <w:sz w:val="20"/>
      <w:szCs w:val="20"/>
    </w:rPr>
  </w:style>
  <w:style w:type="character" w:customStyle="1" w:styleId="537">
    <w:name w:val="样式 宋体"/>
    <w:qFormat/>
    <w:uiPriority w:val="0"/>
    <w:rPr>
      <w:rFonts w:ascii="宋体" w:eastAsia="宋体"/>
      <w:sz w:val="18"/>
    </w:rPr>
  </w:style>
  <w:style w:type="character" w:customStyle="1" w:styleId="538">
    <w:name w:val="脚注引用1"/>
    <w:qFormat/>
    <w:uiPriority w:val="0"/>
    <w:rPr>
      <w:vertAlign w:val="superscript"/>
    </w:rPr>
  </w:style>
  <w:style w:type="character" w:customStyle="1" w:styleId="539">
    <w:name w:val="Text Char Char"/>
    <w:link w:val="540"/>
    <w:qFormat/>
    <w:uiPriority w:val="0"/>
    <w:rPr>
      <w:rFonts w:ascii="Arial" w:hAnsi="Arial"/>
      <w:sz w:val="24"/>
      <w:lang w:eastAsia="en-US"/>
    </w:rPr>
  </w:style>
  <w:style w:type="paragraph" w:customStyle="1" w:styleId="540">
    <w:name w:val="Text"/>
    <w:basedOn w:val="1"/>
    <w:link w:val="539"/>
    <w:qFormat/>
    <w:uiPriority w:val="0"/>
    <w:pPr>
      <w:widowControl/>
      <w:tabs>
        <w:tab w:val="left" w:pos="660"/>
      </w:tabs>
      <w:spacing w:before="120" w:line="360" w:lineRule="auto"/>
      <w:ind w:left="660" w:hanging="460"/>
      <w:jc w:val="both"/>
    </w:pPr>
    <w:rPr>
      <w:rFonts w:ascii="Arial" w:hAnsi="Arial" w:cs="Times New Roman"/>
      <w:sz w:val="24"/>
      <w:szCs w:val="20"/>
    </w:rPr>
  </w:style>
  <w:style w:type="character" w:customStyle="1" w:styleId="541">
    <w:name w:val="批注文字 Char"/>
    <w:link w:val="542"/>
    <w:qFormat/>
    <w:uiPriority w:val="0"/>
    <w:rPr>
      <w:rFonts w:eastAsia="Calibri"/>
      <w:color w:val="000000"/>
      <w:sz w:val="22"/>
    </w:rPr>
  </w:style>
  <w:style w:type="paragraph" w:customStyle="1" w:styleId="542">
    <w:name w:val="批注文字11"/>
    <w:basedOn w:val="1"/>
    <w:link w:val="541"/>
    <w:qFormat/>
    <w:uiPriority w:val="0"/>
    <w:pPr>
      <w:widowControl/>
      <w:spacing w:after="160" w:line="257" w:lineRule="auto"/>
    </w:pPr>
    <w:rPr>
      <w:rFonts w:ascii="Times New Roman" w:hAnsi="Times New Roman" w:eastAsia="Calibri" w:cs="Times New Roman"/>
      <w:color w:val="000000"/>
      <w:szCs w:val="20"/>
      <w:lang w:eastAsia="zh-CN"/>
    </w:rPr>
  </w:style>
  <w:style w:type="character" w:customStyle="1" w:styleId="543">
    <w:name w:val="(Spec) 2-Text Char Char"/>
    <w:link w:val="544"/>
    <w:qFormat/>
    <w:uiPriority w:val="0"/>
    <w:rPr>
      <w:rFonts w:ascii="Arial" w:hAnsi="Arial"/>
      <w:sz w:val="22"/>
      <w:szCs w:val="24"/>
    </w:rPr>
  </w:style>
  <w:style w:type="paragraph" w:customStyle="1" w:styleId="544">
    <w:name w:val="(Spec) 2-Text"/>
    <w:next w:val="1"/>
    <w:link w:val="543"/>
    <w:qFormat/>
    <w:uiPriority w:val="0"/>
    <w:pPr>
      <w:spacing w:after="240" w:line="360" w:lineRule="auto"/>
      <w:ind w:left="1418" w:hanging="460"/>
      <w:jc w:val="both"/>
    </w:pPr>
    <w:rPr>
      <w:rFonts w:ascii="Arial" w:hAnsi="Arial" w:eastAsia="宋体" w:cs="Times New Roman"/>
      <w:sz w:val="22"/>
      <w:szCs w:val="24"/>
      <w:lang w:val="en-US" w:eastAsia="zh-CN" w:bidi="ar-SA"/>
    </w:rPr>
  </w:style>
  <w:style w:type="character" w:customStyle="1" w:styleId="545">
    <w:name w:val="emailstyle15"/>
    <w:qFormat/>
    <w:uiPriority w:val="0"/>
    <w:rPr>
      <w:rFonts w:hint="default" w:ascii="Calibri" w:hAnsi="Calibri" w:eastAsia="宋体" w:cs="Times New Roman"/>
      <w:color w:val="auto"/>
      <w:sz w:val="21"/>
      <w:szCs w:val="22"/>
    </w:rPr>
  </w:style>
  <w:style w:type="character" w:customStyle="1" w:styleId="546">
    <w:name w:val="Hyperlink.1"/>
    <w:qFormat/>
    <w:uiPriority w:val="0"/>
    <w:rPr>
      <w:rFonts w:hint="eastAsia" w:ascii="宋体" w:hAnsi="宋体" w:eastAsia="宋体" w:cs="宋体"/>
      <w:sz w:val="24"/>
      <w:szCs w:val="24"/>
      <w:lang w:val="en-US"/>
    </w:rPr>
  </w:style>
  <w:style w:type="character" w:customStyle="1" w:styleId="547">
    <w:name w:val="正文文本缩进 2 Char1"/>
    <w:qFormat/>
    <w:uiPriority w:val="0"/>
    <w:rPr>
      <w:rFonts w:ascii="Calibri" w:hAnsi="Calibri" w:eastAsia="Calibri" w:cs="Calibri"/>
      <w:color w:val="000000"/>
      <w:sz w:val="22"/>
    </w:rPr>
  </w:style>
  <w:style w:type="character" w:customStyle="1" w:styleId="548">
    <w:name w:val="font81"/>
    <w:qFormat/>
    <w:uiPriority w:val="0"/>
    <w:rPr>
      <w:rFonts w:ascii="font-weight : 400" w:hAnsi="font-weight : 400" w:eastAsia="font-weight : 400" w:cs="font-weight : 400"/>
      <w:color w:val="000000"/>
      <w:sz w:val="22"/>
      <w:szCs w:val="22"/>
      <w:u w:val="none"/>
    </w:rPr>
  </w:style>
  <w:style w:type="character" w:customStyle="1" w:styleId="549">
    <w:name w:val="def"/>
    <w:qFormat/>
    <w:uiPriority w:val="0"/>
  </w:style>
  <w:style w:type="character" w:customStyle="1" w:styleId="550">
    <w:name w:val="明显强调2"/>
    <w:qFormat/>
    <w:uiPriority w:val="21"/>
    <w:rPr>
      <w:rFonts w:cs="Times New Roman"/>
      <w:b/>
      <w:bCs/>
      <w:i/>
      <w:iCs/>
      <w:color w:val="4F81BD"/>
    </w:rPr>
  </w:style>
  <w:style w:type="character" w:customStyle="1" w:styleId="551">
    <w:name w:val="Z . Char Char"/>
    <w:link w:val="552"/>
    <w:qFormat/>
    <w:uiPriority w:val="0"/>
    <w:rPr>
      <w:rFonts w:ascii="宋体" w:hAnsi="宋体"/>
      <w:sz w:val="22"/>
      <w:szCs w:val="24"/>
      <w:lang w:eastAsia="zh-TW"/>
    </w:rPr>
  </w:style>
  <w:style w:type="paragraph" w:customStyle="1" w:styleId="552">
    <w:name w:val="Z ."/>
    <w:basedOn w:val="1"/>
    <w:link w:val="551"/>
    <w:qFormat/>
    <w:uiPriority w:val="0"/>
    <w:pPr>
      <w:tabs>
        <w:tab w:val="left" w:pos="960"/>
        <w:tab w:val="left" w:pos="3360"/>
      </w:tabs>
      <w:snapToGrid w:val="0"/>
      <w:spacing w:after="160" w:afterLines="20" w:line="360" w:lineRule="auto"/>
      <w:ind w:left="958" w:hanging="357"/>
    </w:pPr>
    <w:rPr>
      <w:rFonts w:cs="Times New Roman"/>
      <w:szCs w:val="24"/>
      <w:lang w:eastAsia="zh-TW"/>
    </w:rPr>
  </w:style>
  <w:style w:type="character" w:customStyle="1" w:styleId="553">
    <w:name w:val="jl 正文 Char Char Char Char"/>
    <w:link w:val="554"/>
    <w:qFormat/>
    <w:uiPriority w:val="0"/>
    <w:rPr>
      <w:rFonts w:ascii="宋体" w:cs="黑体"/>
      <w:kern w:val="2"/>
      <w:sz w:val="24"/>
      <w:szCs w:val="22"/>
    </w:rPr>
  </w:style>
  <w:style w:type="paragraph" w:customStyle="1" w:styleId="554">
    <w:name w:val="jl 正文 Char Char"/>
    <w:basedOn w:val="1"/>
    <w:link w:val="553"/>
    <w:qFormat/>
    <w:uiPriority w:val="0"/>
    <w:pPr>
      <w:autoSpaceDE w:val="0"/>
      <w:autoSpaceDN w:val="0"/>
      <w:adjustRightInd w:val="0"/>
      <w:spacing w:line="360" w:lineRule="auto"/>
      <w:ind w:firstLine="200" w:firstLineChars="200"/>
      <w:textAlignment w:val="baseline"/>
    </w:pPr>
    <w:rPr>
      <w:rFonts w:hAnsi="Times New Roman" w:cs="黑体"/>
      <w:kern w:val="2"/>
      <w:sz w:val="24"/>
      <w:lang w:eastAsia="zh-CN"/>
    </w:rPr>
  </w:style>
  <w:style w:type="character" w:customStyle="1" w:styleId="555">
    <w:name w:val="副标题 Char2"/>
    <w:qFormat/>
    <w:uiPriority w:val="0"/>
    <w:rPr>
      <w:rFonts w:ascii="Calibri Light" w:hAnsi="Calibri Light" w:cs="Times New Roman"/>
      <w:b/>
      <w:bCs/>
      <w:kern w:val="28"/>
      <w:sz w:val="32"/>
      <w:szCs w:val="32"/>
    </w:rPr>
  </w:style>
  <w:style w:type="character" w:customStyle="1" w:styleId="556">
    <w:name w:val="列表接续 Char"/>
    <w:qFormat/>
    <w:uiPriority w:val="0"/>
    <w:rPr>
      <w:rFonts w:eastAsia="宋体"/>
      <w:kern w:val="2"/>
      <w:sz w:val="21"/>
      <w:lang w:val="en-US" w:eastAsia="zh-CN" w:bidi="ar-SA"/>
    </w:rPr>
  </w:style>
  <w:style w:type="character" w:customStyle="1" w:styleId="557">
    <w:name w:val="style691"/>
    <w:qFormat/>
    <w:uiPriority w:val="0"/>
    <w:rPr>
      <w:rFonts w:hint="default" w:ascii="Verdana" w:hAnsi="Verdana"/>
      <w:sz w:val="26"/>
      <w:szCs w:val="26"/>
    </w:rPr>
  </w:style>
  <w:style w:type="character" w:customStyle="1" w:styleId="558">
    <w:name w:val="font101"/>
    <w:qFormat/>
    <w:uiPriority w:val="0"/>
    <w:rPr>
      <w:rFonts w:hint="default" w:ascii="font-weight : 400" w:hAnsi="font-weight : 400" w:eastAsia="font-weight : 400" w:cs="font-weight : 400"/>
      <w:color w:val="000000"/>
      <w:sz w:val="22"/>
      <w:szCs w:val="22"/>
      <w:u w:val="none"/>
      <w:vertAlign w:val="superscript"/>
    </w:rPr>
  </w:style>
  <w:style w:type="character" w:customStyle="1" w:styleId="559">
    <w:name w:val="正文首行缩进 Char1"/>
    <w:qFormat/>
    <w:uiPriority w:val="0"/>
    <w:rPr>
      <w:rFonts w:ascii="Calibri" w:hAnsi="Calibri" w:eastAsia="Calibri" w:cs="Calibri"/>
      <w:color w:val="000000"/>
      <w:sz w:val="22"/>
    </w:rPr>
  </w:style>
  <w:style w:type="character" w:customStyle="1" w:styleId="560">
    <w:name w:val="批注主题 Char"/>
    <w:link w:val="561"/>
    <w:qFormat/>
    <w:uiPriority w:val="99"/>
    <w:rPr>
      <w:rFonts w:eastAsia="Calibri"/>
      <w:b/>
      <w:bCs/>
      <w:color w:val="000000"/>
      <w:sz w:val="22"/>
    </w:rPr>
  </w:style>
  <w:style w:type="paragraph" w:customStyle="1" w:styleId="561">
    <w:name w:val="批注主题1"/>
    <w:basedOn w:val="542"/>
    <w:next w:val="542"/>
    <w:link w:val="560"/>
    <w:qFormat/>
    <w:uiPriority w:val="99"/>
    <w:rPr>
      <w:b/>
      <w:bCs/>
    </w:rPr>
  </w:style>
  <w:style w:type="character" w:customStyle="1" w:styleId="562">
    <w:name w:val="(Spec) 1-Heading 字元"/>
    <w:link w:val="563"/>
    <w:qFormat/>
    <w:uiPriority w:val="0"/>
    <w:rPr>
      <w:lang w:eastAsia="en-US"/>
    </w:rPr>
  </w:style>
  <w:style w:type="paragraph" w:customStyle="1" w:styleId="563">
    <w:name w:val="(Spec) 1-Heading"/>
    <w:basedOn w:val="1"/>
    <w:link w:val="562"/>
    <w:qFormat/>
    <w:uiPriority w:val="0"/>
    <w:pPr>
      <w:widowControl/>
      <w:snapToGrid w:val="0"/>
      <w:spacing w:line="360" w:lineRule="auto"/>
    </w:pPr>
    <w:rPr>
      <w:rFonts w:ascii="Times New Roman" w:hAnsi="Times New Roman" w:cs="Times New Roman"/>
      <w:sz w:val="20"/>
      <w:szCs w:val="20"/>
    </w:rPr>
  </w:style>
  <w:style w:type="character" w:customStyle="1" w:styleId="564">
    <w:name w:val="word1"/>
    <w:qFormat/>
    <w:uiPriority w:val="0"/>
    <w:rPr>
      <w:rFonts w:hint="default" w:ascii="ˎ̥" w:hAnsi="ˎ̥"/>
      <w:sz w:val="18"/>
      <w:szCs w:val="18"/>
    </w:rPr>
  </w:style>
  <w:style w:type="character" w:customStyle="1" w:styleId="565">
    <w:name w:val="Style 11 pt"/>
    <w:qFormat/>
    <w:uiPriority w:val="0"/>
    <w:rPr>
      <w:sz w:val="24"/>
      <w:szCs w:val="24"/>
    </w:rPr>
  </w:style>
  <w:style w:type="character" w:customStyle="1" w:styleId="566">
    <w:name w:val="K&amp;W Normal Char"/>
    <w:qFormat/>
    <w:uiPriority w:val="0"/>
    <w:rPr>
      <w:rFonts w:ascii="Arial" w:hAnsi="Arial" w:eastAsia="楷体_GB2312" w:cs="Times New Roman"/>
      <w:color w:val="000000"/>
      <w:kern w:val="0"/>
      <w:sz w:val="24"/>
      <w:lang w:eastAsia="en-US"/>
    </w:rPr>
  </w:style>
  <w:style w:type="character" w:customStyle="1" w:styleId="567">
    <w:name w:val="样式5 Char Char"/>
    <w:link w:val="568"/>
    <w:qFormat/>
    <w:uiPriority w:val="0"/>
    <w:rPr>
      <w:b/>
      <w:bCs/>
      <w:color w:val="243F60"/>
      <w:sz w:val="28"/>
      <w:szCs w:val="28"/>
      <w:lang w:eastAsia="en-US" w:bidi="en-US"/>
    </w:rPr>
  </w:style>
  <w:style w:type="paragraph" w:customStyle="1" w:styleId="568">
    <w:name w:val="样式5"/>
    <w:basedOn w:val="11"/>
    <w:link w:val="567"/>
    <w:qFormat/>
    <w:uiPriority w:val="0"/>
    <w:pPr>
      <w:numPr>
        <w:ilvl w:val="0"/>
        <w:numId w:val="10"/>
      </w:numPr>
      <w:tabs>
        <w:tab w:val="left" w:pos="1911"/>
        <w:tab w:val="clear" w:pos="1008"/>
      </w:tabs>
      <w:ind w:hanging="10"/>
    </w:pPr>
    <w:rPr>
      <w:rFonts w:ascii="Times New Roman" w:hAnsi="Times New Roman"/>
      <w:bCs/>
      <w:color w:val="243F60"/>
      <w:szCs w:val="28"/>
      <w:lang w:eastAsia="en-US" w:bidi="en-US"/>
    </w:rPr>
  </w:style>
  <w:style w:type="character" w:customStyle="1" w:styleId="569">
    <w:name w:val="明显引用 Char"/>
    <w:link w:val="570"/>
    <w:qFormat/>
    <w:uiPriority w:val="30"/>
    <w:rPr>
      <w:b/>
      <w:bCs/>
      <w:i/>
      <w:iCs/>
      <w:color w:val="4F81BD"/>
      <w:kern w:val="2"/>
      <w:sz w:val="24"/>
    </w:rPr>
  </w:style>
  <w:style w:type="paragraph" w:customStyle="1" w:styleId="570">
    <w:name w:val="明显引用1"/>
    <w:basedOn w:val="1"/>
    <w:next w:val="1"/>
    <w:link w:val="569"/>
    <w:qFormat/>
    <w:uiPriority w:val="30"/>
    <w:pPr>
      <w:pBdr>
        <w:bottom w:val="single" w:color="4F81BD" w:sz="4" w:space="4"/>
      </w:pBdr>
      <w:spacing w:before="200" w:after="280" w:line="360" w:lineRule="auto"/>
      <w:ind w:left="936" w:right="936"/>
      <w:jc w:val="both"/>
    </w:pPr>
    <w:rPr>
      <w:rFonts w:ascii="Times New Roman" w:hAnsi="Times New Roman" w:cs="Times New Roman"/>
      <w:b/>
      <w:bCs/>
      <w:i/>
      <w:iCs/>
      <w:color w:val="4F81BD"/>
      <w:kern w:val="2"/>
      <w:sz w:val="24"/>
      <w:szCs w:val="20"/>
      <w:lang w:eastAsia="zh-CN"/>
    </w:rPr>
  </w:style>
  <w:style w:type="character" w:customStyle="1" w:styleId="571">
    <w:name w:val="访问过的超链接1"/>
    <w:qFormat/>
    <w:uiPriority w:val="0"/>
    <w:rPr>
      <w:color w:val="800080"/>
      <w:u w:val="single"/>
    </w:rPr>
  </w:style>
  <w:style w:type="character" w:customStyle="1" w:styleId="572">
    <w:name w:val="脚注文本 Char1"/>
    <w:qFormat/>
    <w:uiPriority w:val="99"/>
    <w:rPr>
      <w:kern w:val="2"/>
      <w:sz w:val="18"/>
      <w:szCs w:val="18"/>
    </w:rPr>
  </w:style>
  <w:style w:type="character" w:customStyle="1" w:styleId="573">
    <w:name w:val="Deed_TOC Char"/>
    <w:link w:val="574"/>
    <w:qFormat/>
    <w:uiPriority w:val="0"/>
    <w:rPr>
      <w:rFonts w:ascii="Arial Bold" w:hAnsi="Arial Bold" w:eastAsia="楷体_GB2312"/>
      <w:b/>
      <w:bCs/>
      <w:sz w:val="28"/>
      <w:szCs w:val="28"/>
      <w:lang w:eastAsia="en-US"/>
    </w:rPr>
  </w:style>
  <w:style w:type="paragraph" w:customStyle="1" w:styleId="574">
    <w:name w:val="Deed_TOC"/>
    <w:basedOn w:val="458"/>
    <w:link w:val="573"/>
    <w:qFormat/>
    <w:uiPriority w:val="0"/>
    <w:pPr>
      <w:tabs>
        <w:tab w:val="left" w:pos="1134"/>
        <w:tab w:val="right" w:pos="7655"/>
      </w:tabs>
      <w:spacing w:before="240" w:after="240" w:line="260" w:lineRule="atLeast"/>
      <w:ind w:firstLine="567"/>
      <w:jc w:val="center"/>
    </w:pPr>
    <w:rPr>
      <w:rFonts w:ascii="Arial Bold" w:hAnsi="Arial Bold" w:cs="Times New Roman"/>
      <w:b/>
      <w:bCs/>
      <w:color w:val="auto"/>
      <w:sz w:val="28"/>
      <w:szCs w:val="28"/>
    </w:rPr>
  </w:style>
  <w:style w:type="character" w:customStyle="1" w:styleId="575">
    <w:name w:val="Date Char"/>
    <w:qFormat/>
    <w:locked/>
    <w:uiPriority w:val="0"/>
    <w:rPr>
      <w:rFonts w:eastAsia="宋体"/>
      <w:sz w:val="24"/>
    </w:rPr>
  </w:style>
  <w:style w:type="character" w:customStyle="1" w:styleId="576">
    <w:name w:val="apple-style-span"/>
    <w:qFormat/>
    <w:uiPriority w:val="0"/>
  </w:style>
  <w:style w:type="character" w:customStyle="1" w:styleId="577">
    <w:name w:val="列出段落 Char1"/>
    <w:qFormat/>
    <w:uiPriority w:val="0"/>
    <w:rPr>
      <w:kern w:val="2"/>
      <w:sz w:val="21"/>
      <w:szCs w:val="24"/>
    </w:rPr>
  </w:style>
  <w:style w:type="character" w:customStyle="1" w:styleId="578">
    <w:name w:val="樣式 (Spec) 2-Heading + (符號) SimSun 字元"/>
    <w:link w:val="579"/>
    <w:qFormat/>
    <w:uiPriority w:val="0"/>
    <w:rPr>
      <w:rFonts w:ascii="Arial" w:hAnsi="Arial"/>
      <w:kern w:val="52"/>
      <w:sz w:val="22"/>
      <w:lang w:eastAsia="en-US"/>
    </w:rPr>
  </w:style>
  <w:style w:type="paragraph" w:customStyle="1" w:styleId="579">
    <w:name w:val="樣式 (Spec) 2-Heading + (符號) SimSun"/>
    <w:basedOn w:val="536"/>
    <w:next w:val="536"/>
    <w:link w:val="578"/>
    <w:qFormat/>
    <w:uiPriority w:val="0"/>
    <w:pPr>
      <w:widowControl w:val="0"/>
      <w:tabs>
        <w:tab w:val="clear" w:pos="2700"/>
      </w:tabs>
      <w:spacing w:after="120"/>
      <w:ind w:left="3675"/>
      <w:jc w:val="both"/>
    </w:pPr>
    <w:rPr>
      <w:rFonts w:ascii="Arial" w:hAnsi="Arial"/>
      <w:kern w:val="52"/>
      <w:sz w:val="22"/>
    </w:rPr>
  </w:style>
  <w:style w:type="character" w:customStyle="1" w:styleId="580">
    <w:name w:val="dl1"/>
    <w:qFormat/>
    <w:uiPriority w:val="0"/>
  </w:style>
  <w:style w:type="character" w:customStyle="1" w:styleId="581">
    <w:name w:val="页码2"/>
    <w:basedOn w:val="80"/>
    <w:qFormat/>
    <w:uiPriority w:val="0"/>
  </w:style>
  <w:style w:type="character" w:customStyle="1" w:styleId="582">
    <w:name w:val="页眉 Char1"/>
    <w:link w:val="583"/>
    <w:qFormat/>
    <w:uiPriority w:val="0"/>
    <w:rPr>
      <w:rFonts w:eastAsia="Calibri"/>
      <w:color w:val="000000"/>
      <w:kern w:val="2"/>
      <w:sz w:val="18"/>
      <w:szCs w:val="18"/>
    </w:rPr>
  </w:style>
  <w:style w:type="paragraph" w:customStyle="1" w:styleId="583">
    <w:name w:val="页眉1"/>
    <w:basedOn w:val="1"/>
    <w:link w:val="582"/>
    <w:qFormat/>
    <w:uiPriority w:val="0"/>
    <w:pPr>
      <w:widowControl/>
      <w:pBdr>
        <w:bottom w:val="single" w:color="auto" w:sz="6" w:space="1"/>
      </w:pBdr>
      <w:tabs>
        <w:tab w:val="center" w:pos="4153"/>
        <w:tab w:val="right" w:pos="8306"/>
      </w:tabs>
      <w:snapToGrid w:val="0"/>
      <w:spacing w:after="160"/>
      <w:jc w:val="center"/>
    </w:pPr>
    <w:rPr>
      <w:rFonts w:ascii="Times New Roman" w:hAnsi="Times New Roman" w:eastAsia="Calibri" w:cs="Times New Roman"/>
      <w:color w:val="000000"/>
      <w:kern w:val="2"/>
      <w:sz w:val="18"/>
      <w:szCs w:val="18"/>
      <w:lang w:eastAsia="zh-CN"/>
    </w:rPr>
  </w:style>
  <w:style w:type="character" w:customStyle="1" w:styleId="584">
    <w:name w:val="列表接续 3 Char"/>
    <w:qFormat/>
    <w:uiPriority w:val="0"/>
    <w:rPr>
      <w:rFonts w:ascii="Arial" w:hAnsi="Arial" w:eastAsia="宋体" w:cs="Arial"/>
      <w:kern w:val="2"/>
      <w:sz w:val="21"/>
      <w:lang w:val="en-US" w:eastAsia="zh-CN" w:bidi="ar-SA"/>
    </w:rPr>
  </w:style>
  <w:style w:type="character" w:customStyle="1" w:styleId="585">
    <w:name w:val="font31"/>
    <w:qFormat/>
    <w:uiPriority w:val="0"/>
    <w:rPr>
      <w:rFonts w:hint="eastAsia" w:ascii="宋体" w:hAnsi="宋体" w:eastAsia="宋体" w:cs="宋体"/>
      <w:color w:val="000000"/>
      <w:sz w:val="21"/>
      <w:szCs w:val="21"/>
      <w:u w:val="none"/>
    </w:rPr>
  </w:style>
  <w:style w:type="character" w:customStyle="1" w:styleId="586">
    <w:name w:val="(Spec) 5.1-Normal 字元"/>
    <w:link w:val="587"/>
    <w:qFormat/>
    <w:locked/>
    <w:uiPriority w:val="0"/>
    <w:rPr>
      <w:rFonts w:ascii="Arial" w:hAnsi="Arial" w:cs="Arial"/>
      <w:sz w:val="22"/>
    </w:rPr>
  </w:style>
  <w:style w:type="paragraph" w:customStyle="1" w:styleId="587">
    <w:name w:val="(Spec) 5.1-Normal"/>
    <w:next w:val="588"/>
    <w:link w:val="586"/>
    <w:qFormat/>
    <w:uiPriority w:val="0"/>
    <w:pPr>
      <w:tabs>
        <w:tab w:val="left" w:pos="1418"/>
      </w:tabs>
      <w:spacing w:after="120" w:line="360" w:lineRule="auto"/>
      <w:ind w:left="1416" w:leftChars="708" w:firstLine="2"/>
      <w:jc w:val="center"/>
    </w:pPr>
    <w:rPr>
      <w:rFonts w:ascii="Arial" w:hAnsi="Arial" w:eastAsia="宋体" w:cs="Arial"/>
      <w:sz w:val="22"/>
      <w:lang w:val="en-US" w:eastAsia="zh-CN" w:bidi="ar-SA"/>
    </w:rPr>
  </w:style>
  <w:style w:type="paragraph" w:customStyle="1" w:styleId="588">
    <w:name w:val="(Spec) 5-Icons"/>
    <w:basedOn w:val="1"/>
    <w:link w:val="589"/>
    <w:qFormat/>
    <w:uiPriority w:val="0"/>
    <w:pPr>
      <w:adjustRightInd w:val="0"/>
      <w:snapToGrid w:val="0"/>
      <w:spacing w:after="120" w:line="360" w:lineRule="auto"/>
    </w:pPr>
    <w:rPr>
      <w:rFonts w:ascii="Arial" w:hAnsi="Arial" w:cs="Times New Roman"/>
      <w:szCs w:val="20"/>
      <w:lang w:eastAsia="zh-CN"/>
    </w:rPr>
  </w:style>
  <w:style w:type="character" w:customStyle="1" w:styleId="589">
    <w:name w:val="(Spec) 5-Icons Char Char"/>
    <w:link w:val="588"/>
    <w:qFormat/>
    <w:locked/>
    <w:uiPriority w:val="0"/>
    <w:rPr>
      <w:rFonts w:ascii="Arial" w:hAnsi="Arial"/>
      <w:sz w:val="22"/>
    </w:rPr>
  </w:style>
  <w:style w:type="character" w:customStyle="1" w:styleId="590">
    <w:name w:val="title2"/>
    <w:qFormat/>
    <w:uiPriority w:val="0"/>
  </w:style>
  <w:style w:type="character" w:customStyle="1" w:styleId="591">
    <w:name w:val="H2 Char"/>
    <w:qFormat/>
    <w:uiPriority w:val="0"/>
    <w:rPr>
      <w:rFonts w:ascii="Arial" w:hAnsi="Arial" w:eastAsia="黑体" w:cs="Arial"/>
      <w:bCs/>
      <w:kern w:val="2"/>
      <w:sz w:val="21"/>
      <w:szCs w:val="21"/>
      <w:lang w:val="en-US" w:eastAsia="zh-CN" w:bidi="ar-SA"/>
    </w:rPr>
  </w:style>
  <w:style w:type="character" w:customStyle="1" w:styleId="592">
    <w:name w:val="15"/>
    <w:qFormat/>
    <w:uiPriority w:val="0"/>
    <w:rPr>
      <w:rFonts w:hint="default" w:ascii="Arial" w:hAnsi="Arial" w:eastAsia="黑体" w:cs="Arial"/>
      <w:b/>
      <w:bCs/>
      <w:kern w:val="2"/>
      <w:sz w:val="32"/>
      <w:szCs w:val="32"/>
    </w:rPr>
  </w:style>
  <w:style w:type="character" w:customStyle="1" w:styleId="593">
    <w:name w:val="style741"/>
    <w:qFormat/>
    <w:uiPriority w:val="0"/>
    <w:rPr>
      <w:rFonts w:hint="eastAsia" w:ascii="宋体" w:hAnsi="宋体" w:eastAsia="宋体"/>
      <w:sz w:val="28"/>
      <w:szCs w:val="28"/>
    </w:rPr>
  </w:style>
  <w:style w:type="character" w:customStyle="1" w:styleId="594">
    <w:name w:val="jl 正文 Char Char Char Char Char"/>
    <w:link w:val="595"/>
    <w:qFormat/>
    <w:uiPriority w:val="0"/>
    <w:rPr>
      <w:rFonts w:ascii="宋体" w:cs="黑体"/>
      <w:kern w:val="2"/>
      <w:sz w:val="24"/>
      <w:szCs w:val="22"/>
    </w:rPr>
  </w:style>
  <w:style w:type="paragraph" w:customStyle="1" w:styleId="595">
    <w:name w:val="jl 正文"/>
    <w:basedOn w:val="1"/>
    <w:link w:val="594"/>
    <w:qFormat/>
    <w:uiPriority w:val="0"/>
    <w:pPr>
      <w:autoSpaceDE w:val="0"/>
      <w:autoSpaceDN w:val="0"/>
      <w:adjustRightInd w:val="0"/>
      <w:spacing w:line="360" w:lineRule="auto"/>
      <w:ind w:firstLine="200" w:firstLineChars="200"/>
      <w:textAlignment w:val="baseline"/>
    </w:pPr>
    <w:rPr>
      <w:rFonts w:hAnsi="Times New Roman" w:cs="黑体"/>
      <w:kern w:val="2"/>
      <w:sz w:val="24"/>
      <w:lang w:eastAsia="zh-CN"/>
    </w:rPr>
  </w:style>
  <w:style w:type="character" w:customStyle="1" w:styleId="596">
    <w:name w:val="正文缩进 Char"/>
    <w:link w:val="597"/>
    <w:qFormat/>
    <w:uiPriority w:val="99"/>
    <w:rPr>
      <w:rFonts w:eastAsia="微软简仿宋"/>
      <w:color w:val="000000"/>
      <w:kern w:val="2"/>
      <w:sz w:val="28"/>
      <w:szCs w:val="22"/>
    </w:rPr>
  </w:style>
  <w:style w:type="paragraph" w:customStyle="1" w:styleId="597">
    <w:name w:val="正文缩进2"/>
    <w:basedOn w:val="1"/>
    <w:link w:val="596"/>
    <w:qFormat/>
    <w:uiPriority w:val="99"/>
    <w:pPr>
      <w:widowControl/>
      <w:spacing w:after="160" w:line="257" w:lineRule="auto"/>
      <w:ind w:firstLine="420"/>
    </w:pPr>
    <w:rPr>
      <w:rFonts w:ascii="Times New Roman" w:hAnsi="Times New Roman" w:eastAsia="微软简仿宋" w:cs="Times New Roman"/>
      <w:color w:val="000000"/>
      <w:kern w:val="2"/>
      <w:sz w:val="28"/>
      <w:lang w:eastAsia="zh-CN"/>
    </w:rPr>
  </w:style>
  <w:style w:type="character" w:customStyle="1" w:styleId="598">
    <w:name w:val="song_black12line25"/>
    <w:qFormat/>
    <w:uiPriority w:val="0"/>
  </w:style>
  <w:style w:type="character" w:customStyle="1" w:styleId="599">
    <w:name w:val="圆点标号 Char"/>
    <w:link w:val="600"/>
    <w:qFormat/>
    <w:uiPriority w:val="0"/>
    <w:rPr>
      <w:rFonts w:eastAsia="Calibri"/>
      <w:color w:val="000000"/>
      <w:kern w:val="2"/>
      <w:sz w:val="24"/>
      <w:szCs w:val="24"/>
    </w:rPr>
  </w:style>
  <w:style w:type="paragraph" w:customStyle="1" w:styleId="600">
    <w:name w:val="圆点标号"/>
    <w:basedOn w:val="1"/>
    <w:link w:val="599"/>
    <w:qFormat/>
    <w:uiPriority w:val="0"/>
    <w:pPr>
      <w:numPr>
        <w:ilvl w:val="0"/>
        <w:numId w:val="11"/>
      </w:numPr>
      <w:spacing w:line="360" w:lineRule="auto"/>
      <w:jc w:val="both"/>
    </w:pPr>
    <w:rPr>
      <w:rFonts w:ascii="Times New Roman" w:hAnsi="Times New Roman" w:eastAsia="Calibri" w:cs="Times New Roman"/>
      <w:color w:val="000000"/>
      <w:kern w:val="2"/>
      <w:sz w:val="24"/>
      <w:szCs w:val="24"/>
      <w:lang w:eastAsia="zh-CN"/>
    </w:rPr>
  </w:style>
  <w:style w:type="character" w:customStyle="1" w:styleId="601">
    <w:name w:val="标题 Char2"/>
    <w:qFormat/>
    <w:uiPriority w:val="0"/>
    <w:rPr>
      <w:rFonts w:ascii="Calibri Light" w:hAnsi="Calibri Light"/>
      <w:b/>
      <w:bCs/>
      <w:color w:val="000000"/>
      <w:kern w:val="2"/>
      <w:sz w:val="32"/>
      <w:szCs w:val="32"/>
    </w:rPr>
  </w:style>
  <w:style w:type="character" w:customStyle="1" w:styleId="602">
    <w:name w:val="标题 Char3"/>
    <w:qFormat/>
    <w:uiPriority w:val="10"/>
    <w:rPr>
      <w:rFonts w:ascii="Calibri Light" w:hAnsi="Calibri Light" w:cs="Times New Roman"/>
      <w:b/>
      <w:bCs/>
      <w:color w:val="000000"/>
      <w:kern w:val="2"/>
      <w:sz w:val="32"/>
      <w:szCs w:val="32"/>
    </w:rPr>
  </w:style>
  <w:style w:type="character" w:customStyle="1" w:styleId="603">
    <w:name w:val="Heading 1 Char"/>
    <w:qFormat/>
    <w:locked/>
    <w:uiPriority w:val="0"/>
    <w:rPr>
      <w:rFonts w:ascii="Times New Roman" w:hAnsi="Times New Roman" w:eastAsia="宋体" w:cs="Times New Roman"/>
      <w:b/>
      <w:bCs/>
      <w:kern w:val="44"/>
      <w:sz w:val="44"/>
      <w:szCs w:val="44"/>
    </w:rPr>
  </w:style>
  <w:style w:type="character" w:customStyle="1" w:styleId="604">
    <w:name w:val="(Spec) 3-Points 字元 字元"/>
    <w:qFormat/>
    <w:uiPriority w:val="0"/>
    <w:rPr>
      <w:rFonts w:eastAsia="宋体"/>
      <w:lang w:val="en-US" w:eastAsia="en-US" w:bidi="ar-SA"/>
    </w:rPr>
  </w:style>
  <w:style w:type="character" w:customStyle="1" w:styleId="605">
    <w:name w:val="Body Text Indent Char"/>
    <w:qFormat/>
    <w:uiPriority w:val="99"/>
    <w:rPr>
      <w:rFonts w:eastAsia="宋体"/>
      <w:snapToGrid w:val="0"/>
      <w:lang w:val="en-US" w:eastAsia="zh-CN" w:bidi="ar-SA"/>
    </w:rPr>
  </w:style>
  <w:style w:type="character" w:customStyle="1" w:styleId="606">
    <w:name w:val="脚注文本 Char"/>
    <w:link w:val="607"/>
    <w:qFormat/>
    <w:uiPriority w:val="99"/>
    <w:rPr>
      <w:sz w:val="18"/>
      <w:szCs w:val="18"/>
    </w:rPr>
  </w:style>
  <w:style w:type="paragraph" w:customStyle="1" w:styleId="607">
    <w:name w:val="脚注文本1"/>
    <w:basedOn w:val="1"/>
    <w:link w:val="606"/>
    <w:qFormat/>
    <w:uiPriority w:val="99"/>
    <w:pPr>
      <w:snapToGrid w:val="0"/>
    </w:pPr>
    <w:rPr>
      <w:rFonts w:ascii="Times New Roman" w:hAnsi="Times New Roman" w:cs="Times New Roman"/>
      <w:sz w:val="18"/>
      <w:szCs w:val="18"/>
      <w:lang w:eastAsia="zh-CN"/>
    </w:rPr>
  </w:style>
  <w:style w:type="character" w:customStyle="1" w:styleId="608">
    <w:name w:val="朱2 Char Char"/>
    <w:link w:val="609"/>
    <w:qFormat/>
    <w:uiPriority w:val="0"/>
    <w:rPr>
      <w:rFonts w:ascii="EU-F1" w:eastAsia="黑体" w:cs="黑体"/>
      <w:bCs/>
      <w:kern w:val="21"/>
      <w:sz w:val="21"/>
      <w:szCs w:val="21"/>
    </w:rPr>
  </w:style>
  <w:style w:type="paragraph" w:customStyle="1" w:styleId="609">
    <w:name w:val="朱2"/>
    <w:basedOn w:val="1"/>
    <w:link w:val="608"/>
    <w:qFormat/>
    <w:uiPriority w:val="0"/>
    <w:pPr>
      <w:keepNext/>
      <w:topLinePunct/>
      <w:spacing w:line="312" w:lineRule="exact"/>
      <w:jc w:val="both"/>
      <w:textAlignment w:val="baseline"/>
      <w:outlineLvl w:val="0"/>
    </w:pPr>
    <w:rPr>
      <w:rFonts w:ascii="EU-F1" w:hAnsi="Times New Roman" w:eastAsia="黑体" w:cs="黑体"/>
      <w:bCs/>
      <w:kern w:val="21"/>
      <w:sz w:val="21"/>
      <w:szCs w:val="21"/>
      <w:lang w:eastAsia="zh-CN"/>
    </w:rPr>
  </w:style>
  <w:style w:type="character" w:customStyle="1" w:styleId="610">
    <w:name w:val="页码3"/>
    <w:basedOn w:val="80"/>
    <w:qFormat/>
    <w:uiPriority w:val="0"/>
  </w:style>
  <w:style w:type="character" w:customStyle="1" w:styleId="611">
    <w:name w:val="标题5 Char Char"/>
    <w:link w:val="612"/>
    <w:qFormat/>
    <w:uiPriority w:val="0"/>
    <w:rPr>
      <w:rFonts w:ascii="宋体"/>
      <w:sz w:val="21"/>
      <w:szCs w:val="21"/>
    </w:rPr>
  </w:style>
  <w:style w:type="paragraph" w:customStyle="1" w:styleId="612">
    <w:name w:val="标题5"/>
    <w:basedOn w:val="1"/>
    <w:link w:val="611"/>
    <w:qFormat/>
    <w:uiPriority w:val="0"/>
    <w:pPr>
      <w:tabs>
        <w:tab w:val="left" w:pos="0"/>
      </w:tabs>
      <w:autoSpaceDE w:val="0"/>
      <w:autoSpaceDN w:val="0"/>
      <w:adjustRightInd w:val="0"/>
      <w:snapToGrid w:val="0"/>
      <w:spacing w:line="320" w:lineRule="atLeast"/>
      <w:jc w:val="both"/>
    </w:pPr>
    <w:rPr>
      <w:rFonts w:hAnsi="Times New Roman" w:cs="Times New Roman"/>
      <w:sz w:val="21"/>
      <w:szCs w:val="21"/>
      <w:lang w:eastAsia="zh-CN"/>
    </w:rPr>
  </w:style>
  <w:style w:type="character" w:customStyle="1" w:styleId="613">
    <w:name w:val="apple-converted-space"/>
    <w:qFormat/>
    <w:uiPriority w:val="0"/>
  </w:style>
  <w:style w:type="character" w:customStyle="1" w:styleId="614">
    <w:name w:val="Quote Char Char"/>
    <w:link w:val="615"/>
    <w:qFormat/>
    <w:locked/>
    <w:uiPriority w:val="29"/>
    <w:rPr>
      <w:rFonts w:ascii="Arial" w:hAnsi="Arial"/>
      <w:i/>
      <w:iCs/>
      <w:color w:val="000000"/>
      <w:sz w:val="22"/>
      <w:lang w:eastAsia="en-US"/>
    </w:rPr>
  </w:style>
  <w:style w:type="paragraph" w:customStyle="1" w:styleId="615">
    <w:name w:val="引用2"/>
    <w:basedOn w:val="1"/>
    <w:next w:val="1"/>
    <w:link w:val="614"/>
    <w:qFormat/>
    <w:uiPriority w:val="29"/>
    <w:pPr>
      <w:widowControl/>
      <w:tabs>
        <w:tab w:val="left" w:pos="660"/>
      </w:tabs>
      <w:snapToGrid w:val="0"/>
      <w:spacing w:line="360" w:lineRule="auto"/>
      <w:ind w:left="660" w:hanging="460"/>
      <w:jc w:val="both"/>
    </w:pPr>
    <w:rPr>
      <w:rFonts w:ascii="Arial" w:hAnsi="Arial" w:cs="Times New Roman"/>
      <w:i/>
      <w:iCs/>
      <w:color w:val="000000"/>
      <w:szCs w:val="20"/>
    </w:rPr>
  </w:style>
  <w:style w:type="character" w:customStyle="1" w:styleId="616">
    <w:name w:val="样式4 Char"/>
    <w:qFormat/>
    <w:uiPriority w:val="0"/>
    <w:rPr>
      <w:rFonts w:ascii="Arial" w:hAnsi="Arial" w:eastAsia="PMingLiU"/>
      <w:snapToGrid w:val="0"/>
      <w:color w:val="000000"/>
      <w:kern w:val="2"/>
      <w:sz w:val="21"/>
      <w:szCs w:val="24"/>
      <w:lang w:eastAsia="zh-TW"/>
    </w:rPr>
  </w:style>
  <w:style w:type="character" w:customStyle="1" w:styleId="617">
    <w:name w:val="Style Heading-1 字元 字元"/>
    <w:link w:val="618"/>
    <w:qFormat/>
    <w:uiPriority w:val="0"/>
    <w:rPr>
      <w:rFonts w:ascii="宋体" w:hAnsi="宋体" w:eastAsia="微软雅黑"/>
      <w:bCs/>
      <w:kern w:val="52"/>
      <w:sz w:val="28"/>
      <w:szCs w:val="28"/>
      <w:lang w:eastAsia="zh-TW"/>
    </w:rPr>
  </w:style>
  <w:style w:type="paragraph" w:customStyle="1" w:styleId="618">
    <w:name w:val="Style Heading-1"/>
    <w:basedOn w:val="7"/>
    <w:link w:val="617"/>
    <w:qFormat/>
    <w:uiPriority w:val="0"/>
    <w:pPr>
      <w:keepNext/>
      <w:tabs>
        <w:tab w:val="left" w:pos="1080"/>
        <w:tab w:val="left" w:pos="1702"/>
      </w:tabs>
      <w:snapToGrid w:val="0"/>
      <w:spacing w:line="480" w:lineRule="auto"/>
      <w:ind w:left="0"/>
      <w:outlineLvl w:val="9"/>
    </w:pPr>
    <w:rPr>
      <w:rFonts w:ascii="宋体" w:hAnsi="宋体" w:eastAsia="微软雅黑" w:cs="Times New Roman"/>
      <w:b w:val="0"/>
      <w:kern w:val="52"/>
      <w:sz w:val="28"/>
      <w:szCs w:val="28"/>
      <w:lang w:eastAsia="zh-TW"/>
    </w:rPr>
  </w:style>
  <w:style w:type="character" w:customStyle="1" w:styleId="619">
    <w:name w:val="正文文字 Char Char"/>
    <w:qFormat/>
    <w:uiPriority w:val="0"/>
    <w:rPr>
      <w:rFonts w:eastAsia="PMingLiU"/>
      <w:snapToGrid w:val="0"/>
      <w:sz w:val="24"/>
      <w:lang w:val="en-US" w:eastAsia="en-US" w:bidi="ar-SA"/>
    </w:rPr>
  </w:style>
  <w:style w:type="character" w:customStyle="1" w:styleId="620">
    <w:name w:val="zw2 Char Char"/>
    <w:link w:val="621"/>
    <w:qFormat/>
    <w:uiPriority w:val="0"/>
  </w:style>
  <w:style w:type="paragraph" w:customStyle="1" w:styleId="621">
    <w:name w:val="zw2"/>
    <w:link w:val="620"/>
    <w:qFormat/>
    <w:uiPriority w:val="0"/>
    <w:pPr>
      <w:tabs>
        <w:tab w:val="left" w:pos="1549"/>
      </w:tabs>
      <w:snapToGrid w:val="0"/>
      <w:spacing w:line="320" w:lineRule="exact"/>
      <w:ind w:left="425" w:hanging="425"/>
    </w:pPr>
    <w:rPr>
      <w:rFonts w:ascii="Times New Roman" w:hAnsi="Times New Roman" w:eastAsia="宋体" w:cs="Times New Roman"/>
      <w:lang w:val="en-US" w:eastAsia="zh-CN" w:bidi="ar-SA"/>
    </w:rPr>
  </w:style>
  <w:style w:type="paragraph" w:customStyle="1" w:styleId="622">
    <w:name w:val="正文文字(ALT+W)"/>
    <w:basedOn w:val="1"/>
    <w:next w:val="623"/>
    <w:qFormat/>
    <w:uiPriority w:val="0"/>
    <w:pPr>
      <w:adjustRightInd w:val="0"/>
      <w:snapToGrid w:val="0"/>
      <w:spacing w:line="360" w:lineRule="auto"/>
      <w:ind w:firstLine="420"/>
      <w:jc w:val="both"/>
    </w:pPr>
    <w:rPr>
      <w:rFonts w:ascii="Times New Roman" w:hAnsi="Times New Roman" w:cs="Times New Roman"/>
      <w:kern w:val="2"/>
      <w:sz w:val="24"/>
      <w:szCs w:val="20"/>
      <w:lang w:eastAsia="zh-CN"/>
    </w:rPr>
  </w:style>
  <w:style w:type="paragraph" w:customStyle="1" w:styleId="623">
    <w:name w:val="正文缩进1"/>
    <w:basedOn w:val="1"/>
    <w:qFormat/>
    <w:uiPriority w:val="0"/>
    <w:pPr>
      <w:ind w:firstLine="420"/>
      <w:jc w:val="both"/>
    </w:pPr>
    <w:rPr>
      <w:rFonts w:hAnsi="Times New Roman" w:cs="Times New Roman"/>
      <w:kern w:val="2"/>
      <w:sz w:val="24"/>
      <w:szCs w:val="20"/>
      <w:lang w:eastAsia="zh-CN"/>
    </w:rPr>
  </w:style>
  <w:style w:type="paragraph" w:customStyle="1" w:styleId="624">
    <w:name w:val="1"/>
    <w:basedOn w:val="1"/>
    <w:qFormat/>
    <w:uiPriority w:val="0"/>
    <w:pPr>
      <w:jc w:val="both"/>
    </w:pPr>
    <w:rPr>
      <w:rFonts w:ascii="Times New Roman" w:hAnsi="Times New Roman" w:cs="Times New Roman"/>
      <w:kern w:val="2"/>
      <w:sz w:val="21"/>
      <w:szCs w:val="24"/>
      <w:lang w:eastAsia="zh-CN"/>
    </w:rPr>
  </w:style>
  <w:style w:type="paragraph" w:customStyle="1" w:styleId="625">
    <w:name w:val="_Style 15"/>
    <w:basedOn w:val="1"/>
    <w:qFormat/>
    <w:uiPriority w:val="34"/>
    <w:pPr>
      <w:spacing w:line="360" w:lineRule="auto"/>
      <w:ind w:left="420" w:firstLine="420" w:firstLineChars="200"/>
      <w:jc w:val="both"/>
    </w:pPr>
    <w:rPr>
      <w:rFonts w:ascii="Times New Roman" w:hAnsi="Times New Roman" w:cs="Times New Roman"/>
      <w:kern w:val="2"/>
      <w:sz w:val="21"/>
      <w:lang w:eastAsia="zh-CN"/>
    </w:rPr>
  </w:style>
  <w:style w:type="paragraph" w:customStyle="1" w:styleId="626">
    <w:name w:val="Style Heading 2 + (Latin) 標楷體 (Asian) SimSun Justified1"/>
    <w:basedOn w:val="9"/>
    <w:qFormat/>
    <w:uiPriority w:val="0"/>
    <w:pPr>
      <w:keepNext/>
      <w:keepLines/>
      <w:snapToGrid w:val="0"/>
      <w:spacing w:line="416" w:lineRule="auto"/>
      <w:ind w:firstLine="0" w:firstLineChars="0"/>
    </w:pPr>
    <w:rPr>
      <w:rFonts w:ascii="DFKai-SB" w:hAnsi="DFKai-SB" w:eastAsia="微软雅黑" w:cs="PMingLiU"/>
      <w:kern w:val="2"/>
      <w:sz w:val="32"/>
      <w:szCs w:val="32"/>
      <w:lang w:eastAsia="zh-TW"/>
    </w:rPr>
  </w:style>
  <w:style w:type="paragraph" w:customStyle="1" w:styleId="62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628">
    <w:name w:val="Report Level 2"/>
    <w:basedOn w:val="629"/>
    <w:next w:val="630"/>
    <w:qFormat/>
    <w:uiPriority w:val="0"/>
    <w:pPr>
      <w:tabs>
        <w:tab w:val="left" w:pos="360"/>
        <w:tab w:val="left" w:pos="1080"/>
      </w:tabs>
      <w:outlineLvl w:val="1"/>
    </w:pPr>
    <w:rPr>
      <w:b w:val="0"/>
      <w:caps w:val="0"/>
    </w:rPr>
  </w:style>
  <w:style w:type="paragraph" w:customStyle="1" w:styleId="629">
    <w:name w:val="Report Level 1"/>
    <w:basedOn w:val="1"/>
    <w:next w:val="630"/>
    <w:qFormat/>
    <w:uiPriority w:val="0"/>
    <w:pPr>
      <w:keepNext/>
      <w:widowControl/>
      <w:tabs>
        <w:tab w:val="left" w:pos="1080"/>
      </w:tabs>
      <w:snapToGrid w:val="0"/>
      <w:spacing w:line="360" w:lineRule="auto"/>
      <w:ind w:left="1080" w:hanging="1080"/>
      <w:outlineLvl w:val="0"/>
    </w:pPr>
    <w:rPr>
      <w:rFonts w:ascii="Arial" w:hAnsi="Arial" w:cs="Times New Roman"/>
      <w:b/>
      <w:caps/>
      <w:szCs w:val="20"/>
    </w:rPr>
  </w:style>
  <w:style w:type="paragraph" w:customStyle="1" w:styleId="630">
    <w:name w:val="Report Text"/>
    <w:basedOn w:val="1"/>
    <w:qFormat/>
    <w:uiPriority w:val="0"/>
    <w:pPr>
      <w:widowControl/>
      <w:snapToGrid w:val="0"/>
      <w:spacing w:line="360" w:lineRule="auto"/>
      <w:ind w:left="1080"/>
    </w:pPr>
    <w:rPr>
      <w:rFonts w:ascii="Arial" w:hAnsi="Arial" w:cs="Times New Roman"/>
      <w:szCs w:val="20"/>
    </w:rPr>
  </w:style>
  <w:style w:type="paragraph" w:customStyle="1" w:styleId="631">
    <w:name w:val="正文表格"/>
    <w:basedOn w:val="1"/>
    <w:qFormat/>
    <w:uiPriority w:val="0"/>
    <w:pPr>
      <w:ind w:left="10" w:leftChars="10" w:right="10" w:rightChars="10"/>
      <w:jc w:val="both"/>
    </w:pPr>
    <w:rPr>
      <w:rFonts w:ascii="Times New Roman" w:hAnsi="Times New Roman" w:cs="Times New Roman"/>
      <w:bCs/>
      <w:kern w:val="2"/>
      <w:sz w:val="21"/>
      <w:szCs w:val="24"/>
      <w:lang w:eastAsia="zh-CN"/>
    </w:rPr>
  </w:style>
  <w:style w:type="paragraph" w:customStyle="1" w:styleId="632">
    <w:name w:val="Char5"/>
    <w:basedOn w:val="1"/>
    <w:qFormat/>
    <w:uiPriority w:val="0"/>
    <w:pPr>
      <w:widowControl/>
      <w:spacing w:after="160" w:line="240" w:lineRule="exact"/>
      <w:ind w:left="800" w:hanging="600"/>
    </w:pPr>
    <w:rPr>
      <w:rFonts w:ascii="Verdana" w:hAnsi="Verdana" w:eastAsia="仿宋_GB2312" w:cs="Times New Roman"/>
      <w:sz w:val="24"/>
      <w:szCs w:val="20"/>
    </w:rPr>
  </w:style>
  <w:style w:type="paragraph" w:customStyle="1" w:styleId="633">
    <w:name w:val="正文段"/>
    <w:basedOn w:val="1"/>
    <w:qFormat/>
    <w:uiPriority w:val="0"/>
    <w:pPr>
      <w:snapToGrid w:val="0"/>
      <w:spacing w:after="240" w:line="240" w:lineRule="atLeast"/>
      <w:ind w:firstLine="425"/>
      <w:jc w:val="both"/>
    </w:pPr>
    <w:rPr>
      <w:rFonts w:hAnsi="Times New Roman" w:cs="Times New Roman"/>
      <w:kern w:val="2"/>
      <w:sz w:val="24"/>
      <w:szCs w:val="20"/>
      <w:lang w:eastAsia="zh-CN"/>
    </w:rPr>
  </w:style>
  <w:style w:type="paragraph" w:customStyle="1" w:styleId="634">
    <w:name w:val="4 Char"/>
    <w:basedOn w:val="1"/>
    <w:qFormat/>
    <w:uiPriority w:val="0"/>
    <w:pPr>
      <w:widowControl/>
      <w:tabs>
        <w:tab w:val="left" w:pos="660"/>
      </w:tabs>
      <w:spacing w:after="160" w:line="240" w:lineRule="exact"/>
      <w:ind w:left="660" w:hanging="460"/>
      <w:jc w:val="both"/>
    </w:pPr>
    <w:rPr>
      <w:rFonts w:ascii="Verdana" w:hAnsi="Verdana" w:eastAsia="仿宋_GB2312" w:cs="Times New Roman"/>
      <w:sz w:val="24"/>
      <w:szCs w:val="20"/>
    </w:rPr>
  </w:style>
  <w:style w:type="paragraph" w:customStyle="1" w:styleId="635">
    <w:name w:val="4"/>
    <w:basedOn w:val="1"/>
    <w:qFormat/>
    <w:uiPriority w:val="0"/>
    <w:pPr>
      <w:jc w:val="both"/>
    </w:pPr>
    <w:rPr>
      <w:rFonts w:ascii="Tahoma" w:hAnsi="Tahoma" w:cs="Times New Roman"/>
      <w:kern w:val="2"/>
      <w:sz w:val="24"/>
      <w:szCs w:val="20"/>
      <w:lang w:eastAsia="zh-CN"/>
    </w:rPr>
  </w:style>
  <w:style w:type="paragraph" w:customStyle="1" w:styleId="63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sz w:val="18"/>
      <w:szCs w:val="18"/>
      <w:lang w:eastAsia="zh-CN"/>
    </w:rPr>
  </w:style>
  <w:style w:type="paragraph" w:customStyle="1" w:styleId="637">
    <w:name w:val="样式 正文缩进正文（首行缩进两字）表正文正文非缩进特点标题4段1 + 首行缩进:  2 字符"/>
    <w:basedOn w:val="623"/>
    <w:qFormat/>
    <w:uiPriority w:val="0"/>
    <w:pPr>
      <w:adjustRightInd w:val="0"/>
      <w:snapToGrid w:val="0"/>
      <w:spacing w:line="360" w:lineRule="auto"/>
      <w:ind w:firstLine="480" w:firstLineChars="200"/>
    </w:pPr>
    <w:rPr>
      <w:rFonts w:ascii="Times New Roman"/>
    </w:rPr>
  </w:style>
  <w:style w:type="paragraph" w:customStyle="1" w:styleId="638">
    <w:name w:val="6"/>
    <w:basedOn w:val="1"/>
    <w:next w:val="639"/>
    <w:qFormat/>
    <w:uiPriority w:val="0"/>
    <w:pPr>
      <w:adjustRightInd w:val="0"/>
      <w:snapToGrid w:val="0"/>
      <w:jc w:val="both"/>
    </w:pPr>
    <w:rPr>
      <w:rFonts w:ascii="Times New Roman" w:hAnsi="Times New Roman" w:cs="Times New Roman"/>
      <w:kern w:val="2"/>
      <w:sz w:val="24"/>
      <w:szCs w:val="24"/>
      <w:lang w:eastAsia="zh-CN"/>
    </w:rPr>
  </w:style>
  <w:style w:type="paragraph" w:customStyle="1" w:styleId="639">
    <w:name w:val="普通(网站)11"/>
    <w:basedOn w:val="1"/>
    <w:qFormat/>
    <w:uiPriority w:val="0"/>
    <w:pPr>
      <w:widowControl/>
      <w:spacing w:before="100" w:beforeAutospacing="1" w:after="100" w:afterAutospacing="1"/>
    </w:pPr>
    <w:rPr>
      <w:rFonts w:ascii="Arial Unicode MS" w:hAnsi="Arial Unicode MS" w:eastAsia="Arial Unicode MS" w:cs="Arial Unicode MS"/>
      <w:sz w:val="24"/>
      <w:szCs w:val="24"/>
      <w:lang w:eastAsia="zh-CN"/>
    </w:rPr>
  </w:style>
  <w:style w:type="paragraph" w:customStyle="1" w:styleId="640">
    <w:name w:val="默认"/>
    <w:qFormat/>
    <w:uiPriority w:val="0"/>
    <w:pPr>
      <w:spacing w:line="360" w:lineRule="auto"/>
      <w:jc w:val="both"/>
    </w:pPr>
    <w:rPr>
      <w:rFonts w:ascii="Helvetica" w:hAnsi="Helvetica" w:eastAsia="Helvetica" w:cs="Helvetica"/>
      <w:color w:val="000000"/>
      <w:sz w:val="22"/>
      <w:szCs w:val="22"/>
      <w:lang w:val="en-US" w:eastAsia="zh-CN" w:bidi="ar-SA"/>
    </w:rPr>
  </w:style>
  <w:style w:type="paragraph" w:customStyle="1" w:styleId="641">
    <w:name w:val="正文文本 25"/>
    <w:basedOn w:val="1"/>
    <w:qFormat/>
    <w:uiPriority w:val="0"/>
    <w:pPr>
      <w:overflowPunct w:val="0"/>
      <w:autoSpaceDE w:val="0"/>
      <w:autoSpaceDN w:val="0"/>
      <w:adjustRightInd w:val="0"/>
      <w:spacing w:line="360" w:lineRule="auto"/>
      <w:ind w:left="1440"/>
      <w:jc w:val="both"/>
      <w:textAlignment w:val="baseline"/>
    </w:pPr>
    <w:rPr>
      <w:rFonts w:ascii="Arial" w:hAnsi="Arial" w:cs="Times New Roman"/>
      <w:szCs w:val="20"/>
      <w:lang w:eastAsia="zh-CN"/>
    </w:rPr>
  </w:style>
  <w:style w:type="paragraph" w:customStyle="1" w:styleId="642">
    <w:name w:val="无间隔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3">
    <w:name w:val="(PRO)Normal"/>
    <w:qFormat/>
    <w:uiPriority w:val="0"/>
    <w:pPr>
      <w:spacing w:before="240" w:after="240" w:line="360" w:lineRule="auto"/>
      <w:jc w:val="center"/>
    </w:pPr>
    <w:rPr>
      <w:rFonts w:ascii="Arial" w:hAnsi="Arial" w:eastAsia="宋体" w:cs="PMingLiU"/>
      <w:color w:val="000000"/>
      <w:kern w:val="32"/>
      <w:sz w:val="22"/>
      <w:szCs w:val="24"/>
      <w:lang w:val="en-US" w:eastAsia="zh-TW" w:bidi="ar-SA"/>
    </w:rPr>
  </w:style>
  <w:style w:type="paragraph" w:customStyle="1" w:styleId="644">
    <w:name w:val="xl72"/>
    <w:basedOn w:val="1"/>
    <w:qFormat/>
    <w:uiPriority w:val="0"/>
    <w:pPr>
      <w:widowControl/>
      <w:pBdr>
        <w:top w:val="single" w:color="auto" w:sz="4" w:space="0"/>
        <w:left w:val="single" w:color="000000" w:sz="4" w:space="0"/>
        <w:bottom w:val="single" w:color="000000"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645">
    <w:name w:val="回信地址"/>
    <w:basedOn w:val="1"/>
    <w:qFormat/>
    <w:uiPriority w:val="0"/>
    <w:pPr>
      <w:keepLines/>
      <w:framePr w:w="2160" w:h="1200" w:wrap="notBeside" w:vAnchor="page" w:hAnchor="page" w:x="9241" w:y="673" w:anchorLock="1"/>
      <w:widowControl/>
      <w:spacing w:line="220" w:lineRule="atLeast"/>
    </w:pPr>
    <w:rPr>
      <w:rFonts w:ascii="Times New Roman" w:hAnsi="Times New Roman" w:cs="Times New Roman"/>
      <w:sz w:val="15"/>
      <w:szCs w:val="20"/>
      <w:lang w:eastAsia="zh-CN"/>
    </w:rPr>
  </w:style>
  <w:style w:type="paragraph" w:customStyle="1" w:styleId="646">
    <w:name w:val="列表编号1"/>
    <w:basedOn w:val="1"/>
    <w:qFormat/>
    <w:uiPriority w:val="0"/>
    <w:pPr>
      <w:numPr>
        <w:ilvl w:val="0"/>
        <w:numId w:val="12"/>
      </w:numPr>
      <w:tabs>
        <w:tab w:val="left" w:pos="360"/>
      </w:tabs>
      <w:jc w:val="both"/>
    </w:pPr>
    <w:rPr>
      <w:rFonts w:ascii="Times New Roman" w:hAnsi="Times New Roman" w:cs="Times New Roman"/>
      <w:kern w:val="2"/>
      <w:sz w:val="21"/>
      <w:szCs w:val="24"/>
      <w:lang w:eastAsia="zh-CN"/>
    </w:rPr>
  </w:style>
  <w:style w:type="paragraph" w:customStyle="1" w:styleId="647">
    <w:name w:val="(Other) 3-內文"/>
    <w:next w:val="648"/>
    <w:qFormat/>
    <w:uiPriority w:val="0"/>
    <w:pPr>
      <w:numPr>
        <w:ilvl w:val="2"/>
        <w:numId w:val="13"/>
      </w:numPr>
      <w:tabs>
        <w:tab w:val="left" w:pos="709"/>
      </w:tabs>
      <w:spacing w:after="60" w:line="360" w:lineRule="auto"/>
      <w:jc w:val="center"/>
    </w:pPr>
    <w:rPr>
      <w:rFonts w:ascii="Arial" w:hAnsi="Arial" w:eastAsia="宋体" w:cs="Times New Roman"/>
      <w:kern w:val="2"/>
      <w:sz w:val="22"/>
      <w:szCs w:val="24"/>
      <w:lang w:val="en-US" w:eastAsia="zh-TW" w:bidi="ar-SA"/>
    </w:rPr>
  </w:style>
  <w:style w:type="paragraph" w:customStyle="1" w:styleId="648">
    <w:name w:val="(Other) 2-內文"/>
    <w:qFormat/>
    <w:uiPriority w:val="0"/>
    <w:pPr>
      <w:numPr>
        <w:ilvl w:val="1"/>
        <w:numId w:val="13"/>
      </w:numPr>
      <w:tabs>
        <w:tab w:val="left" w:pos="709"/>
      </w:tabs>
      <w:spacing w:after="240" w:line="360" w:lineRule="auto"/>
      <w:jc w:val="center"/>
    </w:pPr>
    <w:rPr>
      <w:rFonts w:ascii="Arial" w:hAnsi="Arial" w:eastAsia="宋体" w:cs="Times New Roman"/>
      <w:kern w:val="2"/>
      <w:sz w:val="22"/>
      <w:szCs w:val="24"/>
      <w:lang w:val="en-US" w:eastAsia="zh-TW" w:bidi="ar-SA"/>
    </w:rPr>
  </w:style>
  <w:style w:type="paragraph" w:customStyle="1" w:styleId="6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650">
    <w:name w:val="。"/>
    <w:basedOn w:val="1"/>
    <w:qFormat/>
    <w:uiPriority w:val="0"/>
    <w:pPr>
      <w:adjustRightInd w:val="0"/>
      <w:spacing w:line="360" w:lineRule="atLeast"/>
      <w:ind w:right="679"/>
      <w:textAlignment w:val="baseline"/>
    </w:pPr>
    <w:rPr>
      <w:rFonts w:hAnsi="Times New Roman" w:cs="Times New Roman"/>
      <w:kern w:val="2"/>
      <w:sz w:val="24"/>
      <w:szCs w:val="24"/>
      <w:lang w:eastAsia="zh-CN"/>
    </w:rPr>
  </w:style>
  <w:style w:type="paragraph" w:customStyle="1" w:styleId="651">
    <w:name w:val="xl11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sz w:val="20"/>
      <w:szCs w:val="20"/>
      <w:lang w:eastAsia="zh-CN"/>
    </w:rPr>
  </w:style>
  <w:style w:type="paragraph" w:customStyle="1" w:styleId="652">
    <w:name w:val="标题四"/>
    <w:basedOn w:val="9"/>
    <w:qFormat/>
    <w:uiPriority w:val="0"/>
    <w:pPr>
      <w:keepNext/>
      <w:keepLines/>
      <w:spacing w:before="260" w:after="260" w:line="413" w:lineRule="auto"/>
      <w:ind w:firstLine="0" w:firstLineChars="0"/>
      <w:jc w:val="both"/>
    </w:pPr>
    <w:rPr>
      <w:b/>
      <w:bCs/>
      <w:kern w:val="2"/>
      <w:sz w:val="28"/>
      <w:szCs w:val="32"/>
    </w:rPr>
  </w:style>
  <w:style w:type="paragraph" w:customStyle="1" w:styleId="653">
    <w:name w:val="xl125"/>
    <w:basedOn w:val="1"/>
    <w:qFormat/>
    <w:uiPriority w:val="0"/>
    <w:pPr>
      <w:widowControl/>
      <w:spacing w:before="100" w:beforeAutospacing="1" w:after="100" w:afterAutospacing="1"/>
    </w:pPr>
    <w:rPr>
      <w:sz w:val="20"/>
      <w:szCs w:val="20"/>
      <w:lang w:eastAsia="zh-CN"/>
    </w:rPr>
  </w:style>
  <w:style w:type="paragraph" w:customStyle="1" w:styleId="654">
    <w:name w:val="表格项目符号 2"/>
    <w:basedOn w:val="655"/>
    <w:qFormat/>
    <w:uiPriority w:val="0"/>
    <w:pPr>
      <w:tabs>
        <w:tab w:val="left" w:pos="360"/>
        <w:tab w:val="left" w:pos="624"/>
        <w:tab w:val="left" w:pos="720"/>
      </w:tabs>
      <w:snapToGrid w:val="0"/>
      <w:spacing w:line="300" w:lineRule="auto"/>
      <w:ind w:left="623" w:hanging="374"/>
    </w:pPr>
  </w:style>
  <w:style w:type="paragraph" w:customStyle="1" w:styleId="655">
    <w:name w:val="列表项目符号 21"/>
    <w:basedOn w:val="1"/>
    <w:qFormat/>
    <w:uiPriority w:val="0"/>
    <w:pPr>
      <w:tabs>
        <w:tab w:val="left" w:pos="360"/>
      </w:tabs>
      <w:ind w:left="360" w:hanging="360"/>
      <w:jc w:val="both"/>
    </w:pPr>
    <w:rPr>
      <w:rFonts w:ascii="Times New Roman" w:hAnsi="Times New Roman" w:cs="Times New Roman"/>
      <w:kern w:val="2"/>
      <w:sz w:val="21"/>
      <w:szCs w:val="24"/>
      <w:lang w:eastAsia="zh-CN"/>
    </w:rPr>
  </w:style>
  <w:style w:type="paragraph" w:customStyle="1" w:styleId="656">
    <w:name w:val="(PRO)5.Numbering2.2"/>
    <w:qFormat/>
    <w:uiPriority w:val="0"/>
    <w:pPr>
      <w:widowControl w:val="0"/>
      <w:spacing w:before="240" w:after="240" w:line="360" w:lineRule="auto"/>
      <w:jc w:val="center"/>
    </w:pPr>
    <w:rPr>
      <w:rFonts w:ascii="Arial" w:hAnsi="Arial" w:eastAsia="宋体" w:cs="Arial"/>
      <w:kern w:val="32"/>
      <w:sz w:val="24"/>
      <w:szCs w:val="32"/>
      <w:lang w:val="en-US" w:eastAsia="zh-CN" w:bidi="ar-SA"/>
    </w:rPr>
  </w:style>
  <w:style w:type="paragraph" w:customStyle="1" w:styleId="657">
    <w:name w:val="xl87"/>
    <w:basedOn w:val="1"/>
    <w:qFormat/>
    <w:uiPriority w:val="0"/>
    <w:pPr>
      <w:widowControl/>
      <w:pBdr>
        <w:left w:val="single" w:color="auto" w:sz="8" w:space="0"/>
        <w:bottom w:val="single" w:color="auto" w:sz="4" w:space="0"/>
        <w:right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658">
    <w:name w:val="CM208"/>
    <w:basedOn w:val="41"/>
    <w:next w:val="41"/>
    <w:qFormat/>
    <w:uiPriority w:val="0"/>
    <w:pPr>
      <w:spacing w:after="233" w:line="360" w:lineRule="auto"/>
    </w:pPr>
    <w:rPr>
      <w:rFonts w:hAnsi="Times New Roman" w:eastAsia="宋体" w:cs="Times New Roman"/>
      <w:color w:val="auto"/>
      <w:sz w:val="24"/>
      <w:szCs w:val="24"/>
      <w:u w:color="000000"/>
    </w:rPr>
  </w:style>
  <w:style w:type="paragraph" w:customStyle="1" w:styleId="65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Arial" w:hAnsi="Arial" w:cs="Arial"/>
      <w:sz w:val="20"/>
      <w:szCs w:val="20"/>
      <w:lang w:eastAsia="zh-CN"/>
    </w:rPr>
  </w:style>
  <w:style w:type="paragraph" w:customStyle="1" w:styleId="660">
    <w:name w:val="操作步骤"/>
    <w:basedOn w:val="1"/>
    <w:qFormat/>
    <w:uiPriority w:val="0"/>
    <w:pPr>
      <w:tabs>
        <w:tab w:val="left" w:pos="840"/>
      </w:tabs>
      <w:autoSpaceDE w:val="0"/>
      <w:autoSpaceDN w:val="0"/>
      <w:adjustRightInd w:val="0"/>
      <w:snapToGrid w:val="0"/>
      <w:spacing w:line="40" w:lineRule="atLeast"/>
      <w:ind w:left="840" w:hanging="420"/>
      <w:jc w:val="both"/>
      <w:textAlignment w:val="bottom"/>
    </w:pPr>
    <w:rPr>
      <w:rFonts w:ascii="昆仑楷体" w:hAnsi="Times New Roman" w:eastAsia="楷体_GB2312" w:cs="Times New Roman"/>
      <w:sz w:val="21"/>
      <w:szCs w:val="20"/>
      <w:lang w:eastAsia="zh-CN"/>
    </w:rPr>
  </w:style>
  <w:style w:type="paragraph" w:customStyle="1" w:styleId="661">
    <w:name w:val="xl1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662">
    <w:name w:val="xl4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w:hAnsi="Arial" w:cs="Arial"/>
      <w:b/>
      <w:bCs/>
      <w:sz w:val="20"/>
      <w:szCs w:val="20"/>
      <w:lang w:eastAsia="zh-CN"/>
    </w:rPr>
  </w:style>
  <w:style w:type="paragraph" w:customStyle="1" w:styleId="663">
    <w:name w:val="基准页眉样式"/>
    <w:basedOn w:val="1"/>
    <w:qFormat/>
    <w:uiPriority w:val="0"/>
    <w:pPr>
      <w:keepLines/>
      <w:widowControl/>
      <w:tabs>
        <w:tab w:val="center" w:pos="-18551"/>
        <w:tab w:val="right" w:pos="4320"/>
      </w:tabs>
      <w:spacing w:line="300" w:lineRule="auto"/>
    </w:pPr>
    <w:rPr>
      <w:rFonts w:ascii="Arial" w:hAnsi="Arial" w:cs="Times New Roman"/>
      <w:spacing w:val="-4"/>
      <w:sz w:val="21"/>
      <w:szCs w:val="20"/>
      <w:lang w:eastAsia="zh-CN"/>
    </w:rPr>
  </w:style>
  <w:style w:type="paragraph" w:customStyle="1" w:styleId="664">
    <w:name w:val="CM207"/>
    <w:basedOn w:val="41"/>
    <w:next w:val="41"/>
    <w:qFormat/>
    <w:uiPriority w:val="0"/>
    <w:pPr>
      <w:spacing w:after="313" w:line="360" w:lineRule="auto"/>
    </w:pPr>
    <w:rPr>
      <w:rFonts w:hAnsi="Times New Roman" w:eastAsia="宋体" w:cs="Times New Roman"/>
      <w:color w:val="auto"/>
      <w:sz w:val="24"/>
      <w:szCs w:val="24"/>
      <w:u w:color="000000"/>
    </w:rPr>
  </w:style>
  <w:style w:type="paragraph" w:customStyle="1" w:styleId="665">
    <w:name w:val="Appendix Heading 2"/>
    <w:basedOn w:val="1"/>
    <w:qFormat/>
    <w:uiPriority w:val="0"/>
    <w:pPr>
      <w:adjustRightInd w:val="0"/>
      <w:snapToGrid w:val="0"/>
      <w:spacing w:line="360" w:lineRule="auto"/>
    </w:pPr>
    <w:rPr>
      <w:rFonts w:ascii="Arial" w:hAnsi="Arial" w:cs="Times New Roman"/>
      <w:b/>
      <w:snapToGrid w:val="0"/>
      <w:sz w:val="20"/>
      <w:lang w:eastAsia="zh-TW"/>
    </w:rPr>
  </w:style>
  <w:style w:type="paragraph" w:customStyle="1" w:styleId="666">
    <w:name w:val="樣式 標題 1 + Arial 11 點"/>
    <w:basedOn w:val="7"/>
    <w:qFormat/>
    <w:uiPriority w:val="0"/>
    <w:pPr>
      <w:keepNext/>
      <w:widowControl/>
      <w:tabs>
        <w:tab w:val="left" w:pos="1080"/>
        <w:tab w:val="left" w:pos="1702"/>
      </w:tabs>
      <w:adjustRightInd w:val="0"/>
      <w:snapToGrid w:val="0"/>
      <w:spacing w:line="240" w:lineRule="auto"/>
      <w:ind w:left="1080" w:hanging="360"/>
    </w:pPr>
    <w:rPr>
      <w:rFonts w:ascii="Arial" w:hAnsi="Arial" w:eastAsia="PMingLiU" w:cs="Times New Roman"/>
      <w:b w:val="0"/>
      <w:caps/>
      <w:snapToGrid w:val="0"/>
      <w:sz w:val="22"/>
      <w:szCs w:val="20"/>
      <w:lang w:eastAsia="zh-TW"/>
    </w:rPr>
  </w:style>
  <w:style w:type="paragraph" w:customStyle="1" w:styleId="667">
    <w:name w:val="标题3"/>
    <w:qFormat/>
    <w:uiPriority w:val="0"/>
    <w:pPr>
      <w:keepNext/>
      <w:keepLines/>
      <w:widowControl w:val="0"/>
      <w:spacing w:before="50" w:line="312" w:lineRule="auto"/>
      <w:jc w:val="center"/>
      <w:outlineLvl w:val="0"/>
    </w:pPr>
    <w:rPr>
      <w:rFonts w:ascii="宋体" w:hAnsi="Arial Unicode MS" w:eastAsia="Arial Unicode MS" w:cs="Arial Unicode MS"/>
      <w:color w:val="000000"/>
      <w:kern w:val="44"/>
      <w:sz w:val="24"/>
      <w:szCs w:val="24"/>
      <w:u w:color="000000"/>
      <w:lang w:val="en-US" w:eastAsia="zh-CN" w:bidi="ar-SA"/>
    </w:rPr>
  </w:style>
  <w:style w:type="paragraph" w:customStyle="1" w:styleId="6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669">
    <w:name w:val="公司名"/>
    <w:basedOn w:val="670"/>
    <w:qFormat/>
    <w:uiPriority w:val="0"/>
  </w:style>
  <w:style w:type="paragraph" w:customStyle="1" w:styleId="670">
    <w:name w:val="文档标签"/>
    <w:basedOn w:val="671"/>
    <w:next w:val="4"/>
    <w:qFormat/>
    <w:uiPriority w:val="0"/>
    <w:pPr>
      <w:spacing w:before="160"/>
    </w:pPr>
    <w:rPr>
      <w:rFonts w:ascii="Times New Roman" w:hAnsi="Times New Roman"/>
      <w:spacing w:val="-30"/>
      <w:sz w:val="60"/>
    </w:rPr>
  </w:style>
  <w:style w:type="paragraph" w:customStyle="1" w:styleId="671">
    <w:name w:val="基准标题"/>
    <w:basedOn w:val="1"/>
    <w:next w:val="4"/>
    <w:qFormat/>
    <w:uiPriority w:val="0"/>
    <w:pPr>
      <w:keepNext/>
      <w:keepLines/>
      <w:widowControl/>
      <w:spacing w:before="140" w:line="220" w:lineRule="atLeast"/>
    </w:pPr>
    <w:rPr>
      <w:rFonts w:ascii="Arial" w:hAnsi="Arial" w:cs="Times New Roman"/>
      <w:spacing w:val="-4"/>
      <w:kern w:val="28"/>
      <w:szCs w:val="20"/>
      <w:lang w:eastAsia="zh-CN"/>
    </w:rPr>
  </w:style>
  <w:style w:type="paragraph" w:customStyle="1" w:styleId="672">
    <w:name w:val="DLP表格"/>
    <w:basedOn w:val="1"/>
    <w:qFormat/>
    <w:uiPriority w:val="0"/>
    <w:pPr>
      <w:widowControl/>
      <w:spacing w:line="360" w:lineRule="auto"/>
      <w:jc w:val="both"/>
    </w:pPr>
    <w:rPr>
      <w:rFonts w:ascii="Times New Roman" w:hAnsi="Times New Roman" w:cs="Times New Roman"/>
      <w:kern w:val="2"/>
      <w:sz w:val="24"/>
      <w:szCs w:val="24"/>
      <w:lang w:eastAsia="zh-CN"/>
    </w:rPr>
  </w:style>
  <w:style w:type="paragraph" w:customStyle="1" w:styleId="673">
    <w:name w:val="TOC 标题21"/>
    <w:basedOn w:val="7"/>
    <w:next w:val="1"/>
    <w:qFormat/>
    <w:uiPriority w:val="0"/>
    <w:pPr>
      <w:keepNext/>
      <w:keepLines/>
      <w:widowControl/>
      <w:tabs>
        <w:tab w:val="left" w:pos="1702"/>
      </w:tabs>
      <w:spacing w:before="480" w:line="276" w:lineRule="auto"/>
      <w:ind w:left="0"/>
      <w:outlineLvl w:val="9"/>
    </w:pPr>
    <w:rPr>
      <w:rFonts w:ascii="Cambria" w:hAnsi="Cambria" w:eastAsia="宋体" w:cs="Times New Roman"/>
      <w:color w:val="365F91"/>
      <w:sz w:val="28"/>
      <w:szCs w:val="28"/>
      <w:lang w:eastAsia="zh-CN"/>
    </w:rPr>
  </w:style>
  <w:style w:type="paragraph" w:customStyle="1" w:styleId="674">
    <w:name w:val="(PRO)6.Numbering1.3"/>
    <w:qFormat/>
    <w:uiPriority w:val="0"/>
    <w:pPr>
      <w:spacing w:before="120" w:after="120" w:line="360" w:lineRule="auto"/>
      <w:jc w:val="center"/>
    </w:pPr>
    <w:rPr>
      <w:rFonts w:ascii="Arial" w:hAnsi="Arial" w:eastAsia="宋体" w:cs="Arial"/>
      <w:bCs/>
      <w:color w:val="000000"/>
      <w:sz w:val="24"/>
      <w:szCs w:val="24"/>
      <w:lang w:val="en-US" w:eastAsia="zh-TW" w:bidi="ar-SA"/>
    </w:rPr>
  </w:style>
  <w:style w:type="paragraph" w:customStyle="1" w:styleId="675">
    <w:name w:val="(PRO)3.1.Heading"/>
    <w:qFormat/>
    <w:uiPriority w:val="0"/>
    <w:pPr>
      <w:spacing w:before="240" w:after="240" w:line="360" w:lineRule="auto"/>
      <w:jc w:val="center"/>
    </w:pPr>
    <w:rPr>
      <w:rFonts w:ascii="Arial" w:hAnsi="Arial" w:eastAsia="宋体" w:cs="Arial"/>
      <w:bCs/>
      <w:color w:val="0000FF"/>
      <w:sz w:val="24"/>
      <w:szCs w:val="24"/>
      <w:lang w:val="en-US" w:eastAsia="zh-CN" w:bidi="ar-SA"/>
    </w:rPr>
  </w:style>
  <w:style w:type="paragraph" w:customStyle="1" w:styleId="676">
    <w:name w:val="列表编号 21"/>
    <w:basedOn w:val="1"/>
    <w:qFormat/>
    <w:uiPriority w:val="0"/>
    <w:pPr>
      <w:widowControl/>
      <w:tabs>
        <w:tab w:val="left" w:pos="720"/>
      </w:tabs>
      <w:ind w:left="720" w:hanging="360"/>
      <w:jc w:val="both"/>
    </w:pPr>
    <w:rPr>
      <w:rFonts w:ascii="Arial" w:hAnsi="Arial" w:cs="Times New Roman"/>
      <w:sz w:val="20"/>
      <w:szCs w:val="20"/>
    </w:rPr>
  </w:style>
  <w:style w:type="paragraph" w:customStyle="1" w:styleId="677">
    <w:name w:val="封面标题1"/>
    <w:basedOn w:val="1"/>
    <w:qFormat/>
    <w:uiPriority w:val="0"/>
    <w:pPr>
      <w:spacing w:line="360" w:lineRule="auto"/>
      <w:jc w:val="center"/>
    </w:pPr>
    <w:rPr>
      <w:rFonts w:ascii="黑体" w:eastAsia="黑体"/>
      <w:b/>
      <w:bCs/>
      <w:kern w:val="2"/>
      <w:sz w:val="44"/>
      <w:szCs w:val="20"/>
      <w:lang w:eastAsia="zh-CN"/>
    </w:rPr>
  </w:style>
  <w:style w:type="paragraph" w:customStyle="1" w:styleId="678">
    <w:name w:val="Body Text Indent (20mm)"/>
    <w:basedOn w:val="1"/>
    <w:qFormat/>
    <w:uiPriority w:val="0"/>
    <w:pPr>
      <w:adjustRightInd w:val="0"/>
      <w:snapToGrid w:val="0"/>
      <w:spacing w:line="360" w:lineRule="auto"/>
      <w:ind w:left="1134"/>
    </w:pPr>
    <w:rPr>
      <w:rFonts w:ascii="Arial" w:hAnsi="Arial" w:cs="Times New Roman"/>
      <w:snapToGrid w:val="0"/>
      <w:lang w:eastAsia="zh-TW"/>
    </w:rPr>
  </w:style>
  <w:style w:type="paragraph" w:customStyle="1" w:styleId="679">
    <w:name w:val="Style Heading 2 + SimSun Not Bold Justified Line spacing:  Exact..."/>
    <w:basedOn w:val="9"/>
    <w:qFormat/>
    <w:uiPriority w:val="0"/>
    <w:pPr>
      <w:keepNext/>
      <w:tabs>
        <w:tab w:val="left" w:pos="720"/>
      </w:tabs>
      <w:snapToGrid w:val="0"/>
      <w:spacing w:line="240" w:lineRule="exact"/>
      <w:ind w:left="720" w:hanging="432" w:firstLineChars="0"/>
    </w:pPr>
    <w:rPr>
      <w:rFonts w:ascii="宋体" w:hAnsi="宋体" w:eastAsia="微软雅黑" w:cs="PMingLiU"/>
      <w:bCs/>
      <w:kern w:val="2"/>
      <w:sz w:val="26"/>
      <w:szCs w:val="22"/>
      <w:lang w:eastAsia="zh-TW"/>
    </w:rPr>
  </w:style>
  <w:style w:type="paragraph" w:customStyle="1" w:styleId="680">
    <w:name w:val="TOC 标题2"/>
    <w:basedOn w:val="7"/>
    <w:next w:val="1"/>
    <w:qFormat/>
    <w:uiPriority w:val="39"/>
    <w:pPr>
      <w:keepNext/>
      <w:keepLines/>
      <w:widowControl/>
      <w:tabs>
        <w:tab w:val="left" w:pos="1702"/>
      </w:tabs>
      <w:spacing w:before="480" w:line="276" w:lineRule="auto"/>
      <w:ind w:left="0"/>
      <w:outlineLvl w:val="9"/>
    </w:pPr>
    <w:rPr>
      <w:rFonts w:ascii="Cambria" w:hAnsi="Cambria" w:eastAsia="宋体" w:cs="Times New Roman"/>
      <w:color w:val="365F91"/>
      <w:sz w:val="28"/>
      <w:szCs w:val="28"/>
      <w:lang w:eastAsia="zh-CN"/>
    </w:rPr>
  </w:style>
  <w:style w:type="paragraph" w:customStyle="1" w:styleId="681">
    <w:name w:val="(PRO)2.2.a.Points"/>
    <w:qFormat/>
    <w:uiPriority w:val="0"/>
    <w:pPr>
      <w:numPr>
        <w:ilvl w:val="3"/>
        <w:numId w:val="14"/>
      </w:numPr>
      <w:tabs>
        <w:tab w:val="left" w:pos="851"/>
      </w:tabs>
      <w:spacing w:before="240" w:after="240" w:line="360" w:lineRule="auto"/>
      <w:jc w:val="center"/>
    </w:pPr>
    <w:rPr>
      <w:rFonts w:ascii="Arial" w:hAnsi="Arial" w:eastAsia="宋体" w:cs="Arial"/>
      <w:color w:val="000000"/>
      <w:kern w:val="32"/>
      <w:sz w:val="24"/>
      <w:szCs w:val="24"/>
      <w:lang w:val="en-US" w:eastAsia="zh-CN" w:bidi="ar-SA"/>
    </w:rPr>
  </w:style>
  <w:style w:type="paragraph" w:customStyle="1" w:styleId="682">
    <w:name w:val="T4"/>
    <w:basedOn w:val="1"/>
    <w:qFormat/>
    <w:uiPriority w:val="0"/>
    <w:pPr>
      <w:tabs>
        <w:tab w:val="left" w:pos="960"/>
      </w:tabs>
      <w:snapToGrid w:val="0"/>
      <w:spacing w:after="240" w:line="360" w:lineRule="auto"/>
      <w:ind w:left="958" w:hanging="357"/>
    </w:pPr>
    <w:rPr>
      <w:rFonts w:cs="Times New Roman"/>
      <w:szCs w:val="20"/>
      <w:lang w:eastAsia="zh-TW"/>
    </w:rPr>
  </w:style>
  <w:style w:type="paragraph" w:customStyle="1" w:styleId="683">
    <w:name w:val="xl12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sz w:val="20"/>
      <w:szCs w:val="20"/>
      <w:lang w:eastAsia="zh-CN"/>
    </w:rPr>
  </w:style>
  <w:style w:type="paragraph" w:customStyle="1" w:styleId="684">
    <w:name w:val="目录 21"/>
    <w:qFormat/>
    <w:uiPriority w:val="0"/>
    <w:pPr>
      <w:widowControl w:val="0"/>
      <w:tabs>
        <w:tab w:val="right" w:leader="dot" w:pos="8280"/>
      </w:tabs>
      <w:spacing w:line="360" w:lineRule="auto"/>
      <w:ind w:left="420"/>
      <w:jc w:val="both"/>
    </w:pPr>
    <w:rPr>
      <w:rFonts w:ascii="Times New Roman" w:hAnsi="Times New Roman" w:eastAsia="Calibri" w:cs="Calibri"/>
      <w:color w:val="000000"/>
      <w:kern w:val="2"/>
      <w:sz w:val="21"/>
      <w:szCs w:val="21"/>
      <w:u w:color="000000"/>
      <w:lang w:val="en-US" w:eastAsia="zh-CN" w:bidi="ar-SA"/>
    </w:rPr>
  </w:style>
  <w:style w:type="paragraph" w:customStyle="1" w:styleId="685">
    <w:name w:val="(Spec) Sub-Heading-1"/>
    <w:qFormat/>
    <w:uiPriority w:val="0"/>
    <w:pPr>
      <w:tabs>
        <w:tab w:val="left" w:pos="840"/>
      </w:tabs>
      <w:spacing w:line="264" w:lineRule="auto"/>
      <w:jc w:val="center"/>
    </w:pPr>
    <w:rPr>
      <w:rFonts w:ascii="Arial" w:hAnsi="Arial" w:eastAsia="宋体" w:cs="Arial"/>
      <w:b/>
      <w:kern w:val="2"/>
      <w:sz w:val="22"/>
      <w:szCs w:val="22"/>
      <w:u w:val="single"/>
      <w:lang w:val="en-US" w:eastAsia="zh-CN" w:bidi="ar-SA"/>
    </w:rPr>
  </w:style>
  <w:style w:type="paragraph" w:customStyle="1" w:styleId="686">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687">
    <w:name w:val="CM33"/>
    <w:basedOn w:val="41"/>
    <w:next w:val="41"/>
    <w:qFormat/>
    <w:uiPriority w:val="0"/>
    <w:pPr>
      <w:spacing w:line="280" w:lineRule="atLeast"/>
    </w:pPr>
    <w:rPr>
      <w:rFonts w:hAnsi="Times New Roman" w:eastAsia="宋体" w:cs="Times New Roman"/>
      <w:color w:val="auto"/>
      <w:sz w:val="24"/>
      <w:szCs w:val="24"/>
      <w:u w:color="000000"/>
    </w:rPr>
  </w:style>
  <w:style w:type="paragraph" w:customStyle="1" w:styleId="68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689">
    <w:name w:val="P1"/>
    <w:qFormat/>
    <w:uiPriority w:val="0"/>
    <w:pPr>
      <w:widowControl w:val="0"/>
      <w:spacing w:after="240" w:line="360" w:lineRule="atLeast"/>
      <w:ind w:left="2304" w:hanging="576"/>
      <w:jc w:val="both"/>
    </w:pPr>
    <w:rPr>
      <w:rFonts w:hint="eastAsia" w:ascii="Arial Unicode MS" w:hAnsi="Arial Unicode MS" w:eastAsia="Times New Roman" w:cs="Arial Unicode MS"/>
      <w:color w:val="000000"/>
      <w:spacing w:val="30"/>
      <w:sz w:val="24"/>
      <w:szCs w:val="24"/>
      <w:u w:color="000000"/>
      <w:lang w:val="en-US" w:eastAsia="zh-CN" w:bidi="ar-SA"/>
    </w:rPr>
  </w:style>
  <w:style w:type="paragraph" w:customStyle="1" w:styleId="690">
    <w:name w:val="首页大标题"/>
    <w:basedOn w:val="1"/>
    <w:qFormat/>
    <w:uiPriority w:val="0"/>
    <w:pPr>
      <w:spacing w:line="480" w:lineRule="auto"/>
      <w:jc w:val="center"/>
    </w:pPr>
    <w:rPr>
      <w:b/>
      <w:bCs/>
      <w:kern w:val="2"/>
      <w:sz w:val="52"/>
      <w:szCs w:val="20"/>
      <w:lang w:eastAsia="zh-CN"/>
    </w:rPr>
  </w:style>
  <w:style w:type="paragraph" w:customStyle="1" w:styleId="69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b/>
      <w:bCs/>
      <w:sz w:val="26"/>
      <w:szCs w:val="26"/>
      <w:lang w:eastAsia="zh-CN"/>
    </w:rPr>
  </w:style>
  <w:style w:type="paragraph" w:customStyle="1" w:styleId="692">
    <w:name w:val="Style Heading 2 + SimSun1"/>
    <w:basedOn w:val="8"/>
    <w:qFormat/>
    <w:uiPriority w:val="0"/>
    <w:pPr>
      <w:keepNext/>
      <w:widowControl/>
      <w:tabs>
        <w:tab w:val="left" w:pos="780"/>
        <w:tab w:val="left" w:pos="860"/>
      </w:tabs>
      <w:adjustRightInd w:val="0"/>
      <w:snapToGrid w:val="0"/>
      <w:ind w:left="780" w:hanging="360"/>
    </w:pPr>
    <w:rPr>
      <w:rFonts w:eastAsia="微软雅黑"/>
      <w:b w:val="0"/>
      <w:bCs/>
      <w:caps/>
      <w:snapToGrid w:val="0"/>
      <w:sz w:val="26"/>
      <w:szCs w:val="26"/>
      <w:lang w:eastAsia="zh-TW"/>
    </w:rPr>
  </w:style>
  <w:style w:type="paragraph" w:customStyle="1" w:styleId="693">
    <w:name w:val="模板 1级"/>
    <w:basedOn w:val="694"/>
    <w:next w:val="694"/>
    <w:qFormat/>
    <w:uiPriority w:val="0"/>
    <w:pPr>
      <w:pageBreakBefore/>
      <w:numPr>
        <w:ilvl w:val="0"/>
        <w:numId w:val="15"/>
      </w:numPr>
      <w:ind w:firstLine="0" w:firstLineChars="0"/>
      <w:jc w:val="center"/>
      <w:outlineLvl w:val="0"/>
    </w:pPr>
    <w:rPr>
      <w:rFonts w:eastAsia="黑体"/>
      <w:b/>
      <w:sz w:val="28"/>
      <w:szCs w:val="32"/>
    </w:rPr>
  </w:style>
  <w:style w:type="paragraph" w:customStyle="1" w:styleId="694">
    <w:name w:val="模板 正文"/>
    <w:basedOn w:val="1"/>
    <w:qFormat/>
    <w:uiPriority w:val="0"/>
    <w:pPr>
      <w:spacing w:line="440" w:lineRule="exact"/>
      <w:ind w:firstLine="480" w:firstLineChars="200"/>
    </w:pPr>
    <w:rPr>
      <w:rFonts w:hAnsi="Times New Roman" w:cs="Times New Roman"/>
      <w:kern w:val="2"/>
      <w:sz w:val="24"/>
      <w:szCs w:val="24"/>
      <w:lang w:eastAsia="zh-CN"/>
    </w:rPr>
  </w:style>
  <w:style w:type="paragraph" w:customStyle="1" w:styleId="695">
    <w:name w:val="xl74"/>
    <w:basedOn w:val="1"/>
    <w:qFormat/>
    <w:uiPriority w:val="0"/>
    <w:pPr>
      <w:widowControl/>
      <w:pBdr>
        <w:top w:val="single" w:color="auto" w:sz="8" w:space="0"/>
        <w:left w:val="single" w:color="auto" w:sz="4" w:space="0"/>
        <w:bottom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696">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697">
    <w:name w:val="_Style 34"/>
    <w:basedOn w:val="1"/>
    <w:qFormat/>
    <w:uiPriority w:val="0"/>
    <w:pPr>
      <w:snapToGrid w:val="0"/>
      <w:jc w:val="both"/>
    </w:pPr>
    <w:rPr>
      <w:rFonts w:ascii="Times New Roman" w:hAnsi="Times New Roman" w:cs="Times New Roman"/>
      <w:kern w:val="2"/>
      <w:sz w:val="21"/>
      <w:szCs w:val="24"/>
      <w:lang w:eastAsia="zh-CN"/>
    </w:rPr>
  </w:style>
  <w:style w:type="paragraph" w:customStyle="1" w:styleId="698">
    <w:name w:val="文"/>
    <w:basedOn w:val="123"/>
    <w:qFormat/>
    <w:uiPriority w:val="0"/>
    <w:pPr>
      <w:tabs>
        <w:tab w:val="left" w:pos="1134"/>
      </w:tabs>
      <w:spacing w:line="400" w:lineRule="atLeast"/>
      <w:ind w:left="1134" w:firstLine="480" w:firstLineChars="200"/>
    </w:pPr>
    <w:rPr>
      <w:rFonts w:ascii="Arial" w:hAnsi="Arial"/>
      <w:sz w:val="24"/>
      <w:lang w:eastAsia="zh-CN"/>
    </w:rPr>
  </w:style>
  <w:style w:type="paragraph" w:customStyle="1" w:styleId="699">
    <w:name w:val="P9"/>
    <w:qFormat/>
    <w:uiPriority w:val="0"/>
    <w:pPr>
      <w:widowControl w:val="0"/>
      <w:adjustRightInd w:val="0"/>
      <w:spacing w:line="360" w:lineRule="atLeast"/>
      <w:ind w:left="4608" w:hanging="576"/>
      <w:jc w:val="both"/>
      <w:textAlignment w:val="baseline"/>
    </w:pPr>
    <w:rPr>
      <w:rFonts w:ascii="Times New Roman" w:hAnsi="Times New Roman" w:eastAsia="全真中明體" w:cs="Times New Roman"/>
      <w:sz w:val="24"/>
      <w:lang w:val="en-US" w:eastAsia="zh-TW" w:bidi="ar-SA"/>
    </w:rPr>
  </w:style>
  <w:style w:type="paragraph" w:customStyle="1" w:styleId="700">
    <w:name w:val="xl11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sz w:val="20"/>
      <w:szCs w:val="20"/>
      <w:lang w:eastAsia="zh-CN"/>
    </w:rPr>
  </w:style>
  <w:style w:type="paragraph" w:customStyle="1" w:styleId="701">
    <w:name w:val="样式 样式 正文缩进 + 首行缩进:  0 厘米1 +"/>
    <w:basedOn w:val="1"/>
    <w:qFormat/>
    <w:uiPriority w:val="0"/>
    <w:pPr>
      <w:jc w:val="both"/>
    </w:pPr>
    <w:rPr>
      <w:rFonts w:ascii="Times New Roman" w:hAnsi="Times New Roman" w:cs="Times New Roman"/>
      <w:sz w:val="18"/>
      <w:szCs w:val="20"/>
      <w:lang w:eastAsia="zh-CN"/>
    </w:rPr>
  </w:style>
  <w:style w:type="paragraph" w:customStyle="1" w:styleId="702">
    <w:name w:val="xl7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703">
    <w:name w:val="(PRO)2.2.b.Heading"/>
    <w:qFormat/>
    <w:uiPriority w:val="0"/>
    <w:pPr>
      <w:numPr>
        <w:ilvl w:val="2"/>
        <w:numId w:val="14"/>
      </w:numPr>
      <w:tabs>
        <w:tab w:val="left" w:pos="851"/>
      </w:tabs>
      <w:spacing w:before="240" w:after="240" w:line="360" w:lineRule="auto"/>
      <w:jc w:val="center"/>
    </w:pPr>
    <w:rPr>
      <w:rFonts w:ascii="Arial" w:hAnsi="Arial" w:eastAsia="宋体" w:cs="Arial"/>
      <w:bCs/>
      <w:color w:val="000000"/>
      <w:sz w:val="24"/>
      <w:szCs w:val="24"/>
      <w:lang w:val="en-US" w:eastAsia="zh-CN" w:bidi="ar-SA"/>
    </w:rPr>
  </w:style>
  <w:style w:type="paragraph" w:customStyle="1" w:styleId="704">
    <w:name w:val="正文文本缩进 32"/>
    <w:basedOn w:val="1"/>
    <w:qFormat/>
    <w:uiPriority w:val="0"/>
    <w:pPr>
      <w:overflowPunct w:val="0"/>
      <w:autoSpaceDE w:val="0"/>
      <w:autoSpaceDN w:val="0"/>
      <w:adjustRightInd w:val="0"/>
      <w:spacing w:line="360" w:lineRule="auto"/>
      <w:ind w:left="2160" w:hanging="720"/>
      <w:jc w:val="both"/>
      <w:textAlignment w:val="baseline"/>
    </w:pPr>
    <w:rPr>
      <w:rFonts w:ascii="Arial" w:hAnsi="Arial" w:cs="Times New Roman"/>
      <w:szCs w:val="20"/>
      <w:lang w:eastAsia="zh-CN"/>
    </w:rPr>
  </w:style>
  <w:style w:type="paragraph" w:customStyle="1" w:styleId="705">
    <w:name w:val="XW正文"/>
    <w:basedOn w:val="3"/>
    <w:qFormat/>
    <w:uiPriority w:val="0"/>
    <w:pPr>
      <w:adjustRightInd w:val="0"/>
      <w:snapToGrid w:val="0"/>
      <w:spacing w:after="0" w:line="300" w:lineRule="auto"/>
      <w:ind w:left="0" w:leftChars="0" w:firstLine="520" w:firstLineChars="200"/>
      <w:jc w:val="left"/>
    </w:pPr>
    <w:rPr>
      <w:kern w:val="0"/>
      <w:szCs w:val="24"/>
    </w:rPr>
  </w:style>
  <w:style w:type="paragraph" w:customStyle="1" w:styleId="706">
    <w:name w:val="招标文件正文"/>
    <w:qFormat/>
    <w:uiPriority w:val="0"/>
    <w:pPr>
      <w:spacing w:before="120" w:after="120" w:line="300" w:lineRule="auto"/>
      <w:ind w:firstLine="200" w:firstLineChars="200"/>
    </w:pPr>
    <w:rPr>
      <w:rFonts w:ascii="宋体" w:hAnsi="Times New Roman" w:eastAsia="宋体" w:cs="Times New Roman"/>
      <w:spacing w:val="10"/>
      <w:w w:val="95"/>
      <w:lang w:val="en-US" w:eastAsia="zh-CN" w:bidi="ar-SA"/>
    </w:rPr>
  </w:style>
  <w:style w:type="paragraph" w:customStyle="1" w:styleId="707">
    <w:name w:val="CM23"/>
    <w:basedOn w:val="41"/>
    <w:next w:val="41"/>
    <w:qFormat/>
    <w:uiPriority w:val="99"/>
    <w:pPr>
      <w:spacing w:line="336" w:lineRule="atLeast"/>
    </w:pPr>
    <w:rPr>
      <w:rFonts w:ascii="T T 109 D Co 00" w:eastAsia="T T 109 D Co 00" w:cs="Times New Roman"/>
      <w:color w:val="auto"/>
      <w:sz w:val="24"/>
      <w:szCs w:val="24"/>
      <w:u w:color="000000"/>
    </w:rPr>
  </w:style>
  <w:style w:type="paragraph" w:customStyle="1" w:styleId="708">
    <w:name w:val="列出段落21"/>
    <w:basedOn w:val="1"/>
    <w:qFormat/>
    <w:uiPriority w:val="34"/>
    <w:pPr>
      <w:spacing w:line="360" w:lineRule="auto"/>
      <w:ind w:left="720" w:firstLine="420" w:firstLineChars="200"/>
      <w:jc w:val="both"/>
    </w:pPr>
    <w:rPr>
      <w:rFonts w:ascii="Times New Roman" w:hAnsi="Times New Roman" w:cs="Times New Roman"/>
      <w:kern w:val="2"/>
      <w:sz w:val="24"/>
      <w:lang w:eastAsia="zh-CN"/>
    </w:rPr>
  </w:style>
  <w:style w:type="paragraph" w:customStyle="1" w:styleId="709">
    <w:name w:val="模板 5级"/>
    <w:basedOn w:val="694"/>
    <w:next w:val="694"/>
    <w:qFormat/>
    <w:uiPriority w:val="0"/>
    <w:pPr>
      <w:numPr>
        <w:ilvl w:val="4"/>
        <w:numId w:val="15"/>
      </w:numPr>
      <w:ind w:firstLine="0" w:firstLineChars="0"/>
      <w:outlineLvl w:val="4"/>
    </w:pPr>
    <w:rPr>
      <w:sz w:val="28"/>
      <w:szCs w:val="28"/>
    </w:rPr>
  </w:style>
  <w:style w:type="paragraph" w:customStyle="1" w:styleId="71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711">
    <w:name w:val="Char Char1 Char Char Char Char1 Char Char Char Char Char Char Char Char Char Char Char Char"/>
    <w:basedOn w:val="1"/>
    <w:qFormat/>
    <w:uiPriority w:val="0"/>
    <w:pPr>
      <w:jc w:val="both"/>
    </w:pPr>
    <w:rPr>
      <w:rFonts w:ascii="Tahoma" w:hAnsi="Tahoma" w:cs="Times New Roman"/>
      <w:kern w:val="2"/>
      <w:sz w:val="24"/>
      <w:szCs w:val="20"/>
      <w:lang w:eastAsia="zh-CN"/>
    </w:rPr>
  </w:style>
  <w:style w:type="paragraph" w:customStyle="1" w:styleId="712">
    <w:name w:val="(R) Table"/>
    <w:next w:val="1"/>
    <w:qFormat/>
    <w:uiPriority w:val="0"/>
    <w:pPr>
      <w:spacing w:line="360" w:lineRule="auto"/>
      <w:jc w:val="both"/>
    </w:pPr>
    <w:rPr>
      <w:rFonts w:ascii="Arial" w:hAnsi="Arial" w:eastAsia="宋体" w:cs="Times New Roman"/>
      <w:snapToGrid w:val="0"/>
      <w:sz w:val="22"/>
      <w:szCs w:val="22"/>
      <w:lang w:val="en-US" w:eastAsia="zh-CN" w:bidi="ar-SA"/>
    </w:rPr>
  </w:style>
  <w:style w:type="paragraph" w:customStyle="1" w:styleId="713">
    <w:name w:val="Char Char14 Char Char Char Char Char Char"/>
    <w:basedOn w:val="1"/>
    <w:qFormat/>
    <w:uiPriority w:val="0"/>
    <w:pPr>
      <w:spacing w:line="360" w:lineRule="auto"/>
      <w:jc w:val="both"/>
    </w:pPr>
    <w:rPr>
      <w:rFonts w:ascii="Times New Roman" w:hAnsi="Times New Roman" w:cs="Times New Roman"/>
      <w:kern w:val="2"/>
      <w:sz w:val="21"/>
      <w:szCs w:val="24"/>
      <w:lang w:eastAsia="zh-CN"/>
    </w:rPr>
  </w:style>
  <w:style w:type="paragraph" w:customStyle="1" w:styleId="714">
    <w:name w:val="项目"/>
    <w:basedOn w:val="449"/>
    <w:qFormat/>
    <w:uiPriority w:val="0"/>
    <w:pPr>
      <w:ind w:left="0" w:leftChars="0"/>
      <w:jc w:val="center"/>
    </w:pPr>
    <w:rPr>
      <w:rFonts w:ascii="楷体_GB2312" w:eastAsia="楷体_GB2312"/>
      <w:b/>
      <w:sz w:val="24"/>
      <w:szCs w:val="20"/>
    </w:rPr>
  </w:style>
  <w:style w:type="paragraph" w:customStyle="1" w:styleId="715">
    <w:name w:val="Normal2"/>
    <w:next w:val="499"/>
    <w:qFormat/>
    <w:uiPriority w:val="0"/>
    <w:pPr>
      <w:tabs>
        <w:tab w:val="left" w:pos="1440"/>
      </w:tabs>
      <w:spacing w:after="120" w:line="360" w:lineRule="auto"/>
      <w:jc w:val="both"/>
    </w:pPr>
    <w:rPr>
      <w:rFonts w:ascii="Arial" w:hAnsi="Arial" w:eastAsia="宋体" w:cs="Times New Roman"/>
      <w:kern w:val="2"/>
      <w:sz w:val="22"/>
      <w:lang w:val="en-US" w:eastAsia="zh-TW" w:bidi="ar-SA"/>
    </w:rPr>
  </w:style>
  <w:style w:type="paragraph" w:customStyle="1" w:styleId="716">
    <w:name w:val="level 3"/>
    <w:basedOn w:val="1"/>
    <w:qFormat/>
    <w:uiPriority w:val="0"/>
    <w:pPr>
      <w:tabs>
        <w:tab w:val="left" w:pos="1080"/>
      </w:tabs>
      <w:autoSpaceDE w:val="0"/>
      <w:autoSpaceDN w:val="0"/>
      <w:adjustRightInd w:val="0"/>
      <w:snapToGrid w:val="0"/>
      <w:spacing w:line="360" w:lineRule="auto"/>
    </w:pPr>
    <w:rPr>
      <w:rFonts w:ascii="Arial" w:hAnsi="Arial" w:cs="Arial"/>
      <w:szCs w:val="24"/>
      <w:lang w:eastAsia="zh-CN"/>
    </w:rPr>
  </w:style>
  <w:style w:type="paragraph" w:customStyle="1" w:styleId="7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718">
    <w:name w:val="xl9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719">
    <w:name w:val="Char12"/>
    <w:basedOn w:val="1"/>
    <w:qFormat/>
    <w:uiPriority w:val="0"/>
    <w:pPr>
      <w:widowControl/>
      <w:spacing w:after="160" w:line="240" w:lineRule="exact"/>
    </w:pPr>
    <w:rPr>
      <w:rFonts w:ascii="Verdana" w:hAnsi="Verdana" w:eastAsia="仿宋_GB2312" w:cs="Times New Roman"/>
      <w:sz w:val="24"/>
      <w:szCs w:val="20"/>
    </w:rPr>
  </w:style>
  <w:style w:type="paragraph" w:customStyle="1" w:styleId="720">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sz w:val="20"/>
      <w:szCs w:val="20"/>
      <w:lang w:eastAsia="zh-CN"/>
    </w:rPr>
  </w:style>
  <w:style w:type="paragraph" w:customStyle="1" w:styleId="721">
    <w:name w:val="Table-Contents"/>
    <w:qFormat/>
    <w:uiPriority w:val="0"/>
    <w:pPr>
      <w:spacing w:before="60" w:after="100"/>
    </w:pPr>
    <w:rPr>
      <w:rFonts w:ascii="Times New Roman" w:hAnsi="Times New Roman" w:eastAsia="宋体" w:cs="Times New Roman"/>
      <w:lang w:val="en-US" w:eastAsia="en-US" w:bidi="ar-SA"/>
    </w:rPr>
  </w:style>
  <w:style w:type="paragraph" w:customStyle="1" w:styleId="722">
    <w:name w:val="Heading-1"/>
    <w:basedOn w:val="7"/>
    <w:qFormat/>
    <w:uiPriority w:val="0"/>
    <w:pPr>
      <w:keepNext/>
      <w:tabs>
        <w:tab w:val="left" w:pos="1080"/>
        <w:tab w:val="left" w:pos="1702"/>
      </w:tabs>
      <w:snapToGrid w:val="0"/>
      <w:spacing w:before="240" w:after="240" w:line="240" w:lineRule="auto"/>
      <w:ind w:left="0"/>
    </w:pPr>
    <w:rPr>
      <w:rFonts w:ascii="Arial" w:hAnsi="Arial" w:eastAsia="微软雅黑" w:cs="Times New Roman"/>
      <w:b w:val="0"/>
      <w:bCs w:val="0"/>
      <w:kern w:val="52"/>
      <w:sz w:val="22"/>
      <w:szCs w:val="22"/>
      <w:lang w:eastAsia="zh-TW"/>
    </w:rPr>
  </w:style>
  <w:style w:type="paragraph" w:customStyle="1" w:styleId="723">
    <w:name w:val="P3"/>
    <w:qFormat/>
    <w:uiPriority w:val="0"/>
    <w:pPr>
      <w:widowControl w:val="0"/>
      <w:spacing w:after="240" w:line="360" w:lineRule="atLeast"/>
      <w:ind w:left="2880" w:hanging="576"/>
      <w:jc w:val="both"/>
    </w:pPr>
    <w:rPr>
      <w:rFonts w:hint="eastAsia" w:ascii="Arial Unicode MS" w:hAnsi="Arial Unicode MS" w:eastAsia="Times New Roman" w:cs="Arial Unicode MS"/>
      <w:color w:val="000000"/>
      <w:spacing w:val="30"/>
      <w:sz w:val="24"/>
      <w:szCs w:val="24"/>
      <w:u w:color="000000"/>
      <w:lang w:val="en-US" w:eastAsia="zh-CN" w:bidi="ar-SA"/>
    </w:rPr>
  </w:style>
  <w:style w:type="paragraph" w:customStyle="1" w:styleId="724">
    <w:name w:val="字元 Char Char 字元 Char Char Char1"/>
    <w:basedOn w:val="1"/>
    <w:qFormat/>
    <w:uiPriority w:val="0"/>
    <w:pPr>
      <w:tabs>
        <w:tab w:val="left" w:pos="360"/>
        <w:tab w:val="left" w:pos="660"/>
      </w:tabs>
      <w:spacing w:line="360" w:lineRule="auto"/>
      <w:ind w:left="360" w:hanging="360" w:hangingChars="200"/>
      <w:jc w:val="both"/>
    </w:pPr>
    <w:rPr>
      <w:rFonts w:ascii="Arial" w:hAnsi="Arial" w:cs="Times New Roman"/>
      <w:kern w:val="2"/>
      <w:sz w:val="24"/>
      <w:szCs w:val="24"/>
      <w:lang w:eastAsia="zh-CN"/>
    </w:rPr>
  </w:style>
  <w:style w:type="paragraph" w:customStyle="1" w:styleId="725">
    <w:name w:val="(Spec) 7-Normal"/>
    <w:next w:val="536"/>
    <w:qFormat/>
    <w:uiPriority w:val="0"/>
    <w:pPr>
      <w:spacing w:before="120" w:after="120" w:line="360" w:lineRule="auto"/>
      <w:jc w:val="center"/>
    </w:pPr>
    <w:rPr>
      <w:rFonts w:ascii="Arial" w:hAnsi="Arial" w:eastAsia="宋体" w:cs="Times New Roman"/>
      <w:kern w:val="52"/>
      <w:sz w:val="22"/>
      <w:szCs w:val="22"/>
      <w:lang w:val="en-US" w:eastAsia="zh-CN" w:bidi="ar-SA"/>
    </w:rPr>
  </w:style>
  <w:style w:type="paragraph" w:customStyle="1" w:styleId="726">
    <w:name w:val="默认段落字体 Para Char Char Char1 Char Char Char Char Char Char Char"/>
    <w:basedOn w:val="1"/>
    <w:qFormat/>
    <w:uiPriority w:val="0"/>
    <w:pPr>
      <w:adjustRightInd w:val="0"/>
      <w:spacing w:line="360" w:lineRule="auto"/>
      <w:jc w:val="both"/>
    </w:pPr>
    <w:rPr>
      <w:rFonts w:ascii="Times New Roman" w:hAnsi="Times New Roman" w:cs="Times New Roman"/>
      <w:sz w:val="24"/>
      <w:szCs w:val="20"/>
      <w:lang w:eastAsia="zh-CN"/>
    </w:rPr>
  </w:style>
  <w:style w:type="paragraph" w:customStyle="1" w:styleId="727">
    <w:name w:val="列出段落12"/>
    <w:basedOn w:val="1"/>
    <w:qFormat/>
    <w:uiPriority w:val="34"/>
    <w:pPr>
      <w:spacing w:line="360" w:lineRule="auto"/>
      <w:ind w:left="720"/>
      <w:contextualSpacing/>
      <w:jc w:val="both"/>
    </w:pPr>
    <w:rPr>
      <w:rFonts w:ascii="Times New Roman" w:hAnsi="Times New Roman" w:cs="Times New Roman"/>
      <w:kern w:val="2"/>
      <w:sz w:val="21"/>
      <w:lang w:eastAsia="zh-CN"/>
    </w:rPr>
  </w:style>
  <w:style w:type="paragraph" w:customStyle="1" w:styleId="728">
    <w:name w:val="xl128"/>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b/>
      <w:bCs/>
      <w:sz w:val="20"/>
      <w:szCs w:val="20"/>
      <w:lang w:eastAsia="zh-CN"/>
    </w:rPr>
  </w:style>
  <w:style w:type="paragraph" w:customStyle="1" w:styleId="729">
    <w:name w:val="A"/>
    <w:qFormat/>
    <w:uiPriority w:val="0"/>
    <w:pPr>
      <w:tabs>
        <w:tab w:val="left" w:pos="720"/>
      </w:tabs>
      <w:spacing w:line="336" w:lineRule="auto"/>
      <w:jc w:val="both"/>
    </w:pPr>
    <w:rPr>
      <w:rFonts w:ascii="Arial Unicode MS" w:hAnsi="Arial Unicode MS" w:eastAsia="宋体" w:cs="Arial Unicode MS"/>
      <w:color w:val="000000"/>
      <w:sz w:val="24"/>
      <w:szCs w:val="24"/>
      <w:u w:color="000000"/>
      <w:lang w:val="en-US" w:eastAsia="zh-CN" w:bidi="ar-SA"/>
    </w:rPr>
  </w:style>
  <w:style w:type="paragraph" w:customStyle="1" w:styleId="730">
    <w:name w:val="Style Heading 2 + SimSun2"/>
    <w:basedOn w:val="79"/>
    <w:qFormat/>
    <w:uiPriority w:val="0"/>
    <w:pPr>
      <w:tabs>
        <w:tab w:val="clear" w:pos="2240"/>
      </w:tabs>
      <w:snapToGrid w:val="0"/>
      <w:spacing w:line="360" w:lineRule="auto"/>
      <w:ind w:left="0" w:firstLine="0"/>
    </w:pPr>
    <w:rPr>
      <w:rFonts w:ascii="宋体" w:hAnsi="宋体" w:cs="Arial"/>
      <w:kern w:val="2"/>
      <w:szCs w:val="32"/>
      <w:lang w:eastAsia="zh-TW"/>
    </w:rPr>
  </w:style>
  <w:style w:type="paragraph" w:customStyle="1" w:styleId="731">
    <w:name w:val="图"/>
    <w:basedOn w:val="63"/>
    <w:next w:val="1"/>
    <w:qFormat/>
    <w:uiPriority w:val="0"/>
    <w:pPr>
      <w:jc w:val="center"/>
    </w:pPr>
    <w:rPr>
      <w:rFonts w:ascii="宋体" w:hAnsi="宋体"/>
      <w:kern w:val="2"/>
      <w:sz w:val="24"/>
      <w:szCs w:val="24"/>
    </w:rPr>
  </w:style>
  <w:style w:type="paragraph" w:customStyle="1" w:styleId="732">
    <w:name w:val="招标文件1.1.1.1"/>
    <w:basedOn w:val="1"/>
    <w:qFormat/>
    <w:uiPriority w:val="0"/>
    <w:pPr>
      <w:spacing w:before="120" w:after="120" w:line="480" w:lineRule="exact"/>
      <w:ind w:left="200"/>
      <w:outlineLvl w:val="4"/>
    </w:pPr>
    <w:rPr>
      <w:rFonts w:hAnsi="Times New Roman" w:cs="Times New Roman"/>
      <w:b/>
      <w:spacing w:val="10"/>
      <w:w w:val="95"/>
      <w:kern w:val="2"/>
      <w:sz w:val="21"/>
      <w:szCs w:val="24"/>
      <w:lang w:eastAsia="zh-CN"/>
    </w:rPr>
  </w:style>
  <w:style w:type="paragraph" w:customStyle="1" w:styleId="733">
    <w:name w:val="副标题1"/>
    <w:basedOn w:val="79"/>
    <w:next w:val="1"/>
    <w:qFormat/>
    <w:uiPriority w:val="0"/>
    <w:pPr>
      <w:tabs>
        <w:tab w:val="clear" w:pos="2240"/>
      </w:tabs>
      <w:spacing w:beforeLines="50" w:afterLines="50"/>
      <w:ind w:left="0" w:firstLine="0"/>
    </w:pPr>
    <w:rPr>
      <w:rFonts w:eastAsia="黑体" w:cs="Arial"/>
      <w:b w:val="0"/>
      <w:kern w:val="2"/>
      <w:sz w:val="48"/>
    </w:rPr>
  </w:style>
  <w:style w:type="paragraph" w:customStyle="1" w:styleId="734">
    <w:name w:val="奇页页眉样式"/>
    <w:basedOn w:val="56"/>
    <w:qFormat/>
    <w:uiPriority w:val="0"/>
    <w:pPr>
      <w:keepLines/>
      <w:widowControl/>
      <w:pBdr>
        <w:bottom w:val="none" w:color="auto" w:sz="0" w:space="0"/>
      </w:pBdr>
      <w:tabs>
        <w:tab w:val="center" w:pos="-18551"/>
        <w:tab w:val="right" w:pos="4320"/>
        <w:tab w:val="clear" w:pos="4153"/>
        <w:tab w:val="clear" w:pos="8306"/>
      </w:tabs>
      <w:snapToGrid/>
      <w:jc w:val="left"/>
    </w:pPr>
    <w:rPr>
      <w:rFonts w:ascii="Arial" w:hAnsi="Arial" w:cs="Times New Roman"/>
      <w:spacing w:val="-4"/>
      <w:sz w:val="21"/>
      <w:szCs w:val="20"/>
      <w:lang w:eastAsia="zh-CN"/>
    </w:rPr>
  </w:style>
  <w:style w:type="paragraph" w:customStyle="1" w:styleId="735">
    <w:name w:val="编号列表"/>
    <w:basedOn w:val="1"/>
    <w:qFormat/>
    <w:uiPriority w:val="0"/>
    <w:pPr>
      <w:tabs>
        <w:tab w:val="left" w:pos="992"/>
      </w:tabs>
      <w:adjustRightInd w:val="0"/>
      <w:snapToGrid w:val="0"/>
      <w:spacing w:beforeLines="50" w:after="160" w:afterLines="50" w:line="360" w:lineRule="auto"/>
      <w:ind w:left="992" w:hanging="572"/>
      <w:jc w:val="both"/>
    </w:pPr>
    <w:rPr>
      <w:rFonts w:ascii="Verdana" w:hAnsi="Verdana" w:cs="Times New Roman"/>
      <w:kern w:val="2"/>
      <w:sz w:val="24"/>
      <w:szCs w:val="24"/>
      <w:lang w:eastAsia="zh-CN"/>
    </w:rPr>
  </w:style>
  <w:style w:type="paragraph" w:customStyle="1" w:styleId="736">
    <w:name w:val="Style Heading 5 + SimSun 12 pt"/>
    <w:basedOn w:val="11"/>
    <w:qFormat/>
    <w:uiPriority w:val="0"/>
    <w:pPr>
      <w:keepLines w:val="0"/>
      <w:tabs>
        <w:tab w:val="clear" w:pos="1008"/>
      </w:tabs>
      <w:adjustRightInd w:val="0"/>
      <w:snapToGrid w:val="0"/>
      <w:spacing w:before="0" w:after="0" w:line="240" w:lineRule="auto"/>
      <w:ind w:left="0" w:firstLine="0"/>
      <w:jc w:val="left"/>
    </w:pPr>
    <w:rPr>
      <w:rFonts w:ascii="宋体" w:hAnsi="宋体"/>
      <w:b w:val="0"/>
      <w:iCs/>
      <w:snapToGrid w:val="0"/>
      <w:sz w:val="24"/>
      <w:szCs w:val="26"/>
      <w:u w:val="single"/>
      <w:lang w:eastAsia="zh-TW"/>
    </w:rPr>
  </w:style>
  <w:style w:type="paragraph" w:customStyle="1" w:styleId="737">
    <w:name w:val="(Spec) 3-Nos"/>
    <w:basedOn w:val="1"/>
    <w:qFormat/>
    <w:uiPriority w:val="0"/>
    <w:pPr>
      <w:numPr>
        <w:ilvl w:val="2"/>
        <w:numId w:val="8"/>
      </w:numPr>
      <w:tabs>
        <w:tab w:val="left" w:pos="660"/>
        <w:tab w:val="left" w:pos="1701"/>
      </w:tabs>
      <w:spacing w:line="360" w:lineRule="auto"/>
      <w:jc w:val="both"/>
    </w:pPr>
    <w:rPr>
      <w:rFonts w:ascii="Arial" w:hAnsi="Arial" w:eastAsia="PMingLiU" w:cs="Times New Roman"/>
      <w:kern w:val="2"/>
      <w:sz w:val="24"/>
      <w:szCs w:val="20"/>
      <w:lang w:eastAsia="zh-TW"/>
    </w:rPr>
  </w:style>
  <w:style w:type="paragraph" w:customStyle="1" w:styleId="738">
    <w:name w:val="附录标题1"/>
    <w:basedOn w:val="7"/>
    <w:qFormat/>
    <w:uiPriority w:val="0"/>
    <w:pPr>
      <w:keepNext/>
      <w:keepLines/>
      <w:tabs>
        <w:tab w:val="left" w:pos="432"/>
        <w:tab w:val="left" w:pos="1800"/>
      </w:tabs>
      <w:spacing w:line="240" w:lineRule="atLeast"/>
      <w:ind w:left="886" w:hanging="10"/>
      <w:jc w:val="both"/>
    </w:pPr>
    <w:rPr>
      <w:rFonts w:ascii="Arial" w:hAnsi="Arial" w:eastAsia="黑体" w:cs="Times New Roman"/>
      <w:b w:val="0"/>
      <w:color w:val="FF0000"/>
      <w:kern w:val="21"/>
      <w:sz w:val="21"/>
      <w:szCs w:val="21"/>
      <w:lang w:eastAsia="zh-CN"/>
    </w:rPr>
  </w:style>
  <w:style w:type="paragraph" w:customStyle="1" w:styleId="739">
    <w:name w:val="xl13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740">
    <w:name w:val="样式 左侧:  0.74 厘米"/>
    <w:basedOn w:val="1"/>
    <w:qFormat/>
    <w:uiPriority w:val="0"/>
    <w:pPr>
      <w:ind w:left="620" w:hanging="200" w:hangingChars="200"/>
      <w:jc w:val="both"/>
    </w:pPr>
    <w:rPr>
      <w:rFonts w:ascii="Times New Roman" w:hAnsi="Times New Roman"/>
      <w:kern w:val="2"/>
      <w:sz w:val="21"/>
      <w:szCs w:val="20"/>
      <w:lang w:eastAsia="zh-CN"/>
    </w:rPr>
  </w:style>
  <w:style w:type="paragraph" w:customStyle="1" w:styleId="741">
    <w:name w:val="Header - Long"/>
    <w:basedOn w:val="1"/>
    <w:qFormat/>
    <w:uiPriority w:val="0"/>
    <w:pPr>
      <w:tabs>
        <w:tab w:val="center" w:pos="7371"/>
        <w:tab w:val="right" w:pos="15026"/>
      </w:tabs>
      <w:adjustRightInd w:val="0"/>
      <w:snapToGrid w:val="0"/>
      <w:spacing w:line="360" w:lineRule="auto"/>
    </w:pPr>
    <w:rPr>
      <w:rFonts w:ascii="Arial" w:hAnsi="Arial" w:cs="Times New Roman"/>
      <w:bCs/>
      <w:snapToGrid w:val="0"/>
      <w:sz w:val="20"/>
      <w:szCs w:val="20"/>
      <w:lang w:eastAsia="zh-TW"/>
    </w:rPr>
  </w:style>
  <w:style w:type="paragraph" w:customStyle="1" w:styleId="74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Times New Roman" w:hAnsi="Times New Roman" w:cs="Times New Roman"/>
      <w:sz w:val="20"/>
      <w:szCs w:val="20"/>
      <w:lang w:eastAsia="zh-CN"/>
    </w:rPr>
  </w:style>
  <w:style w:type="paragraph" w:customStyle="1" w:styleId="743">
    <w:name w:val="CSILevel4N"/>
    <w:basedOn w:val="744"/>
    <w:qFormat/>
    <w:uiPriority w:val="0"/>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autoSpaceDN/>
      <w:adjustRightInd/>
      <w:spacing w:before="10"/>
      <w:ind w:left="1360" w:hanging="460"/>
    </w:pPr>
    <w:rPr>
      <w:rFonts w:eastAsia="Arial" w:cs="Times New Roman"/>
      <w:sz w:val="20"/>
      <w:szCs w:val="20"/>
      <w:lang w:eastAsia="en-US"/>
    </w:rPr>
  </w:style>
  <w:style w:type="paragraph" w:customStyle="1" w:styleId="744">
    <w:name w:val="[Normal]"/>
    <w:qFormat/>
    <w:uiPriority w:val="99"/>
    <w:pPr>
      <w:widowControl w:val="0"/>
      <w:autoSpaceDE w:val="0"/>
      <w:autoSpaceDN w:val="0"/>
      <w:adjustRightInd w:val="0"/>
      <w:spacing w:line="360" w:lineRule="auto"/>
      <w:jc w:val="both"/>
    </w:pPr>
    <w:rPr>
      <w:rFonts w:ascii="Arial" w:hAnsi="Arial" w:eastAsia="宋体" w:cs="Arial"/>
      <w:sz w:val="24"/>
      <w:szCs w:val="24"/>
      <w:lang w:val="en-US" w:eastAsia="zh-CN" w:bidi="ar-SA"/>
    </w:rPr>
  </w:style>
  <w:style w:type="paragraph" w:customStyle="1" w:styleId="74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color w:val="FF0000"/>
      <w:sz w:val="24"/>
      <w:szCs w:val="24"/>
      <w:lang w:eastAsia="zh-CN"/>
    </w:rPr>
  </w:style>
  <w:style w:type="paragraph" w:customStyle="1" w:styleId="746">
    <w:name w:val="连续正文文字"/>
    <w:basedOn w:val="4"/>
    <w:qFormat/>
    <w:uiPriority w:val="0"/>
    <w:pPr>
      <w:keepNext/>
      <w:widowControl/>
      <w:spacing w:beforeLines="15" w:afterLines="10" w:line="360" w:lineRule="atLeast"/>
      <w:ind w:left="357" w:firstLine="425" w:firstLineChars="0"/>
      <w:jc w:val="center"/>
    </w:pPr>
    <w:rPr>
      <w:rFonts w:ascii="Arial" w:hAnsi="Arial" w:cs="Arial"/>
      <w:bCs/>
      <w:sz w:val="18"/>
      <w:szCs w:val="18"/>
    </w:rPr>
  </w:style>
  <w:style w:type="paragraph" w:customStyle="1" w:styleId="747">
    <w:name w:val="樣式 標題 2 + Arial 11 點"/>
    <w:basedOn w:val="8"/>
    <w:qFormat/>
    <w:uiPriority w:val="0"/>
    <w:pPr>
      <w:keepNext/>
      <w:widowControl/>
      <w:adjustRightInd w:val="0"/>
      <w:snapToGrid w:val="0"/>
      <w:ind w:firstLine="0"/>
    </w:pPr>
    <w:rPr>
      <w:rFonts w:ascii="Arial" w:hAnsi="Arial" w:eastAsia="PMingLiU"/>
      <w:b w:val="0"/>
      <w:bCs/>
      <w:caps/>
      <w:snapToGrid w:val="0"/>
      <w:szCs w:val="20"/>
      <w:u w:val="single"/>
      <w:lang w:eastAsia="zh-TW"/>
    </w:rPr>
  </w:style>
  <w:style w:type="paragraph" w:customStyle="1" w:styleId="748">
    <w:name w:val="D"/>
    <w:basedOn w:val="749"/>
    <w:next w:val="1"/>
    <w:qFormat/>
    <w:uiPriority w:val="0"/>
    <w:pPr>
      <w:spacing w:before="0" w:after="0" w:line="240" w:lineRule="auto"/>
    </w:pPr>
    <w:rPr>
      <w:sz w:val="28"/>
    </w:rPr>
  </w:style>
  <w:style w:type="paragraph" w:customStyle="1" w:styleId="749">
    <w:name w:val="C"/>
    <w:basedOn w:val="1"/>
    <w:next w:val="1"/>
    <w:qFormat/>
    <w:uiPriority w:val="0"/>
    <w:pPr>
      <w:spacing w:before="240" w:after="60" w:line="360" w:lineRule="auto"/>
      <w:outlineLvl w:val="0"/>
    </w:pPr>
    <w:rPr>
      <w:rFonts w:ascii="Arial" w:hAnsi="Arial" w:cs="Arial"/>
      <w:b/>
      <w:bCs/>
      <w:kern w:val="2"/>
      <w:sz w:val="30"/>
      <w:szCs w:val="30"/>
      <w:lang w:eastAsia="zh-CN"/>
    </w:rPr>
  </w:style>
  <w:style w:type="paragraph" w:customStyle="1" w:styleId="750">
    <w:name w:val="Style Heading 4 + SimSun 13 pt"/>
    <w:basedOn w:val="10"/>
    <w:qFormat/>
    <w:uiPriority w:val="0"/>
    <w:pPr>
      <w:keepNext/>
      <w:widowControl/>
      <w:tabs>
        <w:tab w:val="left" w:pos="864"/>
        <w:tab w:val="left" w:pos="1561"/>
      </w:tabs>
      <w:adjustRightInd w:val="0"/>
      <w:snapToGrid w:val="0"/>
      <w:spacing w:after="281" w:afterLines="50"/>
      <w:ind w:left="864" w:right="0" w:hanging="864"/>
    </w:pPr>
    <w:rPr>
      <w:rFonts w:ascii="宋体" w:hAnsi="宋体" w:eastAsia="微软雅黑"/>
      <w:b w:val="0"/>
      <w:bCs w:val="0"/>
      <w:i/>
      <w:iCs/>
      <w:snapToGrid w:val="0"/>
      <w:sz w:val="26"/>
      <w:szCs w:val="20"/>
      <w:u w:val="single"/>
      <w:lang w:eastAsia="zh-TW"/>
    </w:rPr>
  </w:style>
  <w:style w:type="paragraph" w:customStyle="1" w:styleId="751">
    <w:name w:val="楷体粗正文文字"/>
    <w:basedOn w:val="1"/>
    <w:next w:val="390"/>
    <w:qFormat/>
    <w:uiPriority w:val="0"/>
    <w:pPr>
      <w:snapToGrid w:val="0"/>
      <w:spacing w:line="480" w:lineRule="exact"/>
      <w:ind w:firstLine="560"/>
      <w:jc w:val="both"/>
    </w:pPr>
    <w:rPr>
      <w:rFonts w:ascii="Times New Roman" w:hAnsi="Times New Roman" w:cs="Times New Roman"/>
      <w:kern w:val="2"/>
      <w:sz w:val="28"/>
      <w:szCs w:val="20"/>
      <w:lang w:eastAsia="zh-CN"/>
    </w:rPr>
  </w:style>
  <w:style w:type="paragraph" w:customStyle="1" w:styleId="752">
    <w:name w:val="(Spec) 2-Nos"/>
    <w:qFormat/>
    <w:uiPriority w:val="0"/>
    <w:pPr>
      <w:numPr>
        <w:ilvl w:val="1"/>
        <w:numId w:val="8"/>
      </w:numPr>
      <w:tabs>
        <w:tab w:val="left" w:pos="1701"/>
      </w:tabs>
      <w:spacing w:after="240" w:line="360" w:lineRule="auto"/>
      <w:jc w:val="both"/>
    </w:pPr>
    <w:rPr>
      <w:rFonts w:ascii="Arial" w:hAnsi="Arial" w:eastAsia="宋体" w:cs="Arial"/>
      <w:sz w:val="22"/>
      <w:szCs w:val="22"/>
      <w:lang w:val="en-US" w:eastAsia="zh-CN" w:bidi="ar-SA"/>
    </w:rPr>
  </w:style>
  <w:style w:type="paragraph" w:customStyle="1" w:styleId="753">
    <w:name w:val="样式 样式 标题 3H3Topic Titletop + 段前: 1 行 段后: 0.5 行1 + 段前: 1 行 段后: 0..."/>
    <w:basedOn w:val="754"/>
    <w:qFormat/>
    <w:uiPriority w:val="0"/>
    <w:pPr>
      <w:tabs>
        <w:tab w:val="left" w:pos="720"/>
        <w:tab w:val="left" w:pos="2520"/>
      </w:tabs>
    </w:pPr>
  </w:style>
  <w:style w:type="paragraph" w:customStyle="1" w:styleId="754">
    <w:name w:val="样式 标题 3H3Topic Titletop + 段前: 1 行 段后: 0.5 行1"/>
    <w:basedOn w:val="9"/>
    <w:qFormat/>
    <w:uiPriority w:val="0"/>
    <w:pPr>
      <w:keepNext/>
      <w:widowControl/>
      <w:suppressLineNumbers/>
      <w:tabs>
        <w:tab w:val="left" w:pos="720"/>
        <w:tab w:val="left" w:pos="2520"/>
      </w:tabs>
      <w:suppressAutoHyphens/>
      <w:spacing w:before="100" w:after="50" w:line="220" w:lineRule="exact"/>
      <w:ind w:left="10" w:hanging="10" w:firstLineChars="0"/>
    </w:pPr>
    <w:rPr>
      <w:rFonts w:ascii="Verdana" w:hAnsi="Verdana"/>
      <w:b/>
      <w:kern w:val="20"/>
      <w:sz w:val="18"/>
      <w:szCs w:val="22"/>
    </w:rPr>
  </w:style>
  <w:style w:type="paragraph" w:customStyle="1" w:styleId="755">
    <w:name w:val="无间隔111"/>
    <w:qFormat/>
    <w:uiPriority w:val="1"/>
    <w:pPr>
      <w:tabs>
        <w:tab w:val="left" w:pos="660"/>
      </w:tabs>
      <w:spacing w:line="360" w:lineRule="auto"/>
      <w:ind w:left="660" w:hanging="460"/>
      <w:jc w:val="both"/>
    </w:pPr>
    <w:rPr>
      <w:rFonts w:ascii="Arial" w:hAnsi="Arial" w:eastAsia="宋体" w:cs="Times New Roman"/>
      <w:sz w:val="22"/>
      <w:lang w:val="en-US" w:eastAsia="en-US" w:bidi="ar-SA"/>
    </w:rPr>
  </w:style>
  <w:style w:type="paragraph" w:customStyle="1" w:styleId="756">
    <w:name w:val="(PRO)Text"/>
    <w:qFormat/>
    <w:uiPriority w:val="0"/>
    <w:pPr>
      <w:spacing w:before="120" w:line="360" w:lineRule="auto"/>
      <w:jc w:val="center"/>
    </w:pPr>
    <w:rPr>
      <w:rFonts w:ascii="Arial" w:hAnsi="Arial" w:eastAsia="Arial" w:cs="Arial"/>
      <w:sz w:val="22"/>
      <w:szCs w:val="22"/>
      <w:lang w:val="en-US" w:eastAsia="en-US" w:bidi="ar-SA"/>
    </w:rPr>
  </w:style>
  <w:style w:type="paragraph" w:customStyle="1" w:styleId="757">
    <w:name w:val="(PRO)2.2.Points"/>
    <w:qFormat/>
    <w:uiPriority w:val="0"/>
    <w:pPr>
      <w:spacing w:before="240" w:after="240" w:line="360" w:lineRule="auto"/>
      <w:jc w:val="center"/>
    </w:pPr>
    <w:rPr>
      <w:rFonts w:ascii="Arial" w:hAnsi="Arial" w:eastAsia="宋体" w:cs="Arial"/>
      <w:color w:val="000000"/>
      <w:kern w:val="32"/>
      <w:sz w:val="24"/>
      <w:szCs w:val="24"/>
      <w:lang w:val="en-US" w:eastAsia="zh-CN" w:bidi="ar-SA"/>
    </w:rPr>
  </w:style>
  <w:style w:type="paragraph" w:customStyle="1" w:styleId="758">
    <w:name w:val="Style Heading 2 + SimSun 13 pt Justified"/>
    <w:basedOn w:val="8"/>
    <w:qFormat/>
    <w:uiPriority w:val="0"/>
    <w:pPr>
      <w:keepNext/>
      <w:tabs>
        <w:tab w:val="left" w:pos="1080"/>
        <w:tab w:val="left" w:pos="1702"/>
      </w:tabs>
      <w:snapToGrid w:val="0"/>
      <w:ind w:firstLine="0"/>
    </w:pPr>
    <w:rPr>
      <w:rFonts w:ascii="Arial" w:hAnsi="Arial" w:eastAsia="PMingLiU" w:cs="PMingLiU"/>
      <w:b w:val="0"/>
      <w:bCs/>
      <w:kern w:val="52"/>
      <w:sz w:val="26"/>
      <w:szCs w:val="26"/>
      <w:lang w:eastAsia="zh-TW"/>
    </w:rPr>
  </w:style>
  <w:style w:type="paragraph" w:customStyle="1" w:styleId="759">
    <w:name w:val="Style Arial 11 pt Left:  0.5&quot;"/>
    <w:basedOn w:val="1"/>
    <w:qFormat/>
    <w:uiPriority w:val="0"/>
    <w:pPr>
      <w:tabs>
        <w:tab w:val="left" w:pos="720"/>
      </w:tabs>
      <w:snapToGrid w:val="0"/>
      <w:spacing w:line="360" w:lineRule="auto"/>
      <w:ind w:left="720" w:hanging="720" w:hangingChars="300"/>
    </w:pPr>
    <w:rPr>
      <w:rFonts w:ascii="Arial" w:hAnsi="Arial" w:cs="PMingLiU"/>
      <w:kern w:val="2"/>
      <w:szCs w:val="24"/>
      <w:lang w:eastAsia="zh-CN"/>
    </w:rPr>
  </w:style>
  <w:style w:type="paragraph" w:customStyle="1" w:styleId="760">
    <w:name w:val="Style Heading 3h3 + SimSun 12 pt Justified Before:  0 pt After..."/>
    <w:basedOn w:val="9"/>
    <w:qFormat/>
    <w:uiPriority w:val="0"/>
    <w:pPr>
      <w:keepNext/>
      <w:keepLines/>
      <w:snapToGrid w:val="0"/>
      <w:spacing w:line="240" w:lineRule="auto"/>
      <w:ind w:firstLine="0" w:firstLineChars="0"/>
    </w:pPr>
    <w:rPr>
      <w:rFonts w:ascii="宋体" w:hAnsi="宋体" w:eastAsia="微软雅黑" w:cs="PMingLiU"/>
      <w:bCs/>
      <w:kern w:val="2"/>
      <w:szCs w:val="22"/>
      <w:lang w:eastAsia="zh-TW"/>
    </w:rPr>
  </w:style>
  <w:style w:type="paragraph" w:customStyle="1" w:styleId="761">
    <w:name w:val="列出段落1111"/>
    <w:basedOn w:val="1"/>
    <w:qFormat/>
    <w:uiPriority w:val="34"/>
    <w:pPr>
      <w:spacing w:line="360" w:lineRule="auto"/>
      <w:ind w:left="720"/>
      <w:contextualSpacing/>
      <w:jc w:val="both"/>
    </w:pPr>
    <w:rPr>
      <w:rFonts w:ascii="Times New Roman" w:hAnsi="Times New Roman" w:cs="Times New Roman"/>
      <w:kern w:val="2"/>
      <w:sz w:val="24"/>
      <w:szCs w:val="20"/>
      <w:lang w:eastAsia="zh-CN"/>
    </w:rPr>
  </w:style>
  <w:style w:type="paragraph" w:customStyle="1" w:styleId="762">
    <w:name w:val="xl46"/>
    <w:basedOn w:val="1"/>
    <w:qFormat/>
    <w:uiPriority w:val="0"/>
    <w:pPr>
      <w:widowControl/>
      <w:pBdr>
        <w:top w:val="single" w:color="auto" w:sz="4" w:space="0"/>
        <w:left w:val="single" w:color="auto" w:sz="8" w:space="0"/>
        <w:bottom w:val="single" w:color="auto" w:sz="4" w:space="0"/>
      </w:pBdr>
      <w:shd w:val="clear" w:color="auto" w:fill="C0C0C0"/>
      <w:spacing w:before="100" w:beforeAutospacing="1" w:after="100" w:afterAutospacing="1"/>
    </w:pPr>
    <w:rPr>
      <w:rFonts w:ascii="Arial" w:hAnsi="Arial" w:cs="Arial"/>
      <w:b/>
      <w:bCs/>
      <w:sz w:val="20"/>
      <w:szCs w:val="20"/>
      <w:lang w:eastAsia="zh-CN"/>
    </w:rPr>
  </w:style>
  <w:style w:type="paragraph" w:customStyle="1" w:styleId="763">
    <w:name w:val="标题1"/>
    <w:basedOn w:val="1"/>
    <w:next w:val="1"/>
    <w:qFormat/>
    <w:uiPriority w:val="0"/>
    <w:pPr>
      <w:spacing w:before="240" w:after="60"/>
      <w:jc w:val="center"/>
      <w:outlineLvl w:val="0"/>
    </w:pPr>
    <w:rPr>
      <w:rFonts w:ascii="Cambria" w:hAnsi="Cambria" w:cs="Times New Roman"/>
      <w:b/>
      <w:bCs/>
      <w:kern w:val="2"/>
      <w:sz w:val="32"/>
      <w:szCs w:val="32"/>
      <w:lang w:eastAsia="zh-CN"/>
    </w:rPr>
  </w:style>
  <w:style w:type="paragraph" w:customStyle="1" w:styleId="764">
    <w:name w:val="附录标题3"/>
    <w:basedOn w:val="9"/>
    <w:qFormat/>
    <w:uiPriority w:val="0"/>
    <w:pPr>
      <w:keepNext/>
      <w:keepLines/>
      <w:numPr>
        <w:ilvl w:val="2"/>
        <w:numId w:val="12"/>
      </w:numPr>
      <w:tabs>
        <w:tab w:val="left" w:pos="1740"/>
      </w:tabs>
      <w:spacing w:beforeLines="25" w:after="281" w:afterLines="25"/>
      <w:ind w:left="0" w:hanging="10" w:firstLineChars="0"/>
    </w:pPr>
    <w:rPr>
      <w:rFonts w:ascii="黑体" w:hAnsi="Calibri" w:eastAsia="黑体" w:cs="Arial"/>
      <w:bCs/>
      <w:kern w:val="2"/>
      <w:sz w:val="21"/>
      <w:szCs w:val="21"/>
    </w:rPr>
  </w:style>
  <w:style w:type="paragraph" w:customStyle="1" w:styleId="765">
    <w:name w:val="Report Level 3"/>
    <w:basedOn w:val="629"/>
    <w:next w:val="630"/>
    <w:qFormat/>
    <w:uiPriority w:val="0"/>
    <w:pPr>
      <w:tabs>
        <w:tab w:val="left" w:pos="360"/>
        <w:tab w:val="clear" w:pos="1080"/>
      </w:tabs>
      <w:jc w:val="both"/>
      <w:outlineLvl w:val="2"/>
    </w:pPr>
    <w:rPr>
      <w:b w:val="0"/>
      <w:caps w:val="0"/>
    </w:rPr>
  </w:style>
  <w:style w:type="paragraph" w:customStyle="1" w:styleId="766">
    <w:name w:val="Report Level 4"/>
    <w:basedOn w:val="765"/>
    <w:next w:val="630"/>
    <w:qFormat/>
    <w:uiPriority w:val="0"/>
    <w:pPr>
      <w:outlineLvl w:val="3"/>
    </w:pPr>
  </w:style>
  <w:style w:type="paragraph" w:customStyle="1" w:styleId="767">
    <w:name w:val="Char Char15"/>
    <w:basedOn w:val="1"/>
    <w:qFormat/>
    <w:uiPriority w:val="0"/>
    <w:pPr>
      <w:spacing w:line="360" w:lineRule="auto"/>
      <w:jc w:val="both"/>
    </w:pPr>
    <w:rPr>
      <w:rFonts w:ascii="Tahoma" w:hAnsi="Tahoma" w:cs="Times New Roman"/>
      <w:kern w:val="2"/>
      <w:sz w:val="24"/>
      <w:szCs w:val="20"/>
      <w:lang w:eastAsia="zh-CN"/>
    </w:rPr>
  </w:style>
  <w:style w:type="paragraph" w:customStyle="1" w:styleId="768">
    <w:name w:val="样式 居中"/>
    <w:basedOn w:val="1"/>
    <w:qFormat/>
    <w:uiPriority w:val="0"/>
    <w:pPr>
      <w:tabs>
        <w:tab w:val="left" w:pos="660"/>
      </w:tabs>
      <w:spacing w:line="360" w:lineRule="auto"/>
      <w:ind w:left="660" w:hanging="460"/>
      <w:jc w:val="center"/>
    </w:pPr>
    <w:rPr>
      <w:rFonts w:ascii="Arial" w:hAnsi="Arial" w:eastAsia="微软雅黑"/>
      <w:b/>
      <w:kern w:val="2"/>
      <w:sz w:val="44"/>
      <w:szCs w:val="20"/>
      <w:lang w:eastAsia="zh-CN"/>
    </w:rPr>
  </w:style>
  <w:style w:type="paragraph" w:customStyle="1" w:styleId="769">
    <w:name w:val="正文（首行缩进两字） Char"/>
    <w:basedOn w:val="1"/>
    <w:next w:val="1"/>
    <w:qFormat/>
    <w:uiPriority w:val="0"/>
    <w:pPr>
      <w:spacing w:beforeLines="25" w:line="300" w:lineRule="auto"/>
      <w:ind w:firstLine="420" w:firstLineChars="200"/>
      <w:jc w:val="both"/>
    </w:pPr>
    <w:rPr>
      <w:rFonts w:ascii="Arial" w:hAnsi="Arial" w:cs="Arial"/>
      <w:bCs/>
      <w:kern w:val="2"/>
      <w:sz w:val="21"/>
      <w:szCs w:val="21"/>
      <w:lang w:eastAsia="zh-CN"/>
    </w:rPr>
  </w:style>
  <w:style w:type="paragraph" w:customStyle="1" w:styleId="770">
    <w:name w:val="Style Heading 3 + Left"/>
    <w:basedOn w:val="9"/>
    <w:qFormat/>
    <w:uiPriority w:val="0"/>
    <w:pPr>
      <w:keepNext/>
      <w:tabs>
        <w:tab w:val="left" w:pos="720"/>
      </w:tabs>
      <w:snapToGrid w:val="0"/>
      <w:spacing w:line="280" w:lineRule="exact"/>
      <w:ind w:left="720" w:hanging="432" w:firstLineChars="0"/>
    </w:pPr>
    <w:rPr>
      <w:rFonts w:ascii="DFKai-SB" w:hAnsi="DFKai-SB" w:eastAsia="DFKai-SB" w:cs="PMingLiU"/>
      <w:bCs/>
      <w:kern w:val="2"/>
      <w:szCs w:val="22"/>
      <w:lang w:eastAsia="zh-TW"/>
    </w:rPr>
  </w:style>
  <w:style w:type="paragraph" w:customStyle="1" w:styleId="771">
    <w:name w:val="修订1"/>
    <w:qFormat/>
    <w:uiPriority w:val="99"/>
    <w:rPr>
      <w:rFonts w:ascii="Times New Roman" w:hAnsi="Times New Roman" w:eastAsia="宋体" w:cs="Times New Roman"/>
      <w:lang w:val="en-US" w:eastAsia="zh-CN" w:bidi="ar-SA"/>
    </w:rPr>
  </w:style>
  <w:style w:type="paragraph" w:customStyle="1" w:styleId="772">
    <w:name w:val="xl13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773">
    <w:name w:val="Style 11 pt Hanging:  2.99 ch"/>
    <w:basedOn w:val="1"/>
    <w:qFormat/>
    <w:uiPriority w:val="0"/>
    <w:pPr>
      <w:tabs>
        <w:tab w:val="left" w:pos="720"/>
      </w:tabs>
      <w:snapToGrid w:val="0"/>
      <w:spacing w:line="360" w:lineRule="auto"/>
      <w:ind w:left="1378" w:leftChars="300" w:hanging="658" w:hangingChars="299"/>
    </w:pPr>
    <w:rPr>
      <w:rFonts w:ascii="Arial" w:hAnsi="Arial" w:cs="PMingLiU"/>
      <w:kern w:val="2"/>
      <w:szCs w:val="24"/>
      <w:lang w:eastAsia="zh-CN"/>
    </w:rPr>
  </w:style>
  <w:style w:type="paragraph" w:customStyle="1" w:styleId="774">
    <w:name w:val="图中文字"/>
    <w:basedOn w:val="1"/>
    <w:qFormat/>
    <w:uiPriority w:val="0"/>
    <w:pPr>
      <w:adjustRightInd w:val="0"/>
      <w:snapToGrid w:val="0"/>
      <w:spacing w:line="0" w:lineRule="atLeast"/>
      <w:jc w:val="center"/>
    </w:pPr>
    <w:rPr>
      <w:rFonts w:ascii="Times New Roman" w:hAnsi="Times New Roman" w:cs="Times New Roman"/>
      <w:kern w:val="2"/>
      <w:sz w:val="21"/>
      <w:szCs w:val="20"/>
      <w:lang w:eastAsia="zh-CN"/>
    </w:rPr>
  </w:style>
  <w:style w:type="paragraph" w:customStyle="1" w:styleId="775">
    <w:name w:val="Cover-1"/>
    <w:basedOn w:val="1"/>
    <w:qFormat/>
    <w:uiPriority w:val="0"/>
    <w:pPr>
      <w:widowControl/>
      <w:tabs>
        <w:tab w:val="left" w:pos="-1440"/>
        <w:tab w:val="left" w:pos="-720"/>
      </w:tabs>
      <w:suppressAutoHyphens/>
      <w:adjustRightInd w:val="0"/>
      <w:snapToGrid w:val="0"/>
      <w:spacing w:after="43" w:line="360" w:lineRule="auto"/>
      <w:jc w:val="center"/>
    </w:pPr>
    <w:rPr>
      <w:rFonts w:ascii="Arial" w:hAnsi="Arial" w:cs="Times New Roman"/>
      <w:snapToGrid w:val="0"/>
      <w:spacing w:val="-2"/>
      <w:sz w:val="20"/>
      <w:szCs w:val="20"/>
      <w:lang w:eastAsia="zh-TW"/>
    </w:rPr>
  </w:style>
  <w:style w:type="paragraph" w:customStyle="1" w:styleId="776">
    <w:name w:val="Deed_Heading"/>
    <w:basedOn w:val="1"/>
    <w:qFormat/>
    <w:uiPriority w:val="0"/>
    <w:pPr>
      <w:widowControl/>
      <w:pBdr>
        <w:top w:val="single" w:color="auto" w:sz="12" w:space="7"/>
      </w:pBdr>
      <w:spacing w:line="440" w:lineRule="exact"/>
    </w:pPr>
    <w:rPr>
      <w:rFonts w:ascii="Arial Black" w:hAnsi="Arial Black" w:eastAsia="楷体_GB2312" w:cs="Times New Roman"/>
      <w:b/>
      <w:spacing w:val="-8"/>
      <w:sz w:val="44"/>
      <w:szCs w:val="28"/>
    </w:rPr>
  </w:style>
  <w:style w:type="paragraph" w:customStyle="1" w:styleId="777">
    <w:name w:val="表格文字（大）"/>
    <w:basedOn w:val="1"/>
    <w:qFormat/>
    <w:uiPriority w:val="0"/>
    <w:pPr>
      <w:spacing w:before="20" w:after="20"/>
      <w:jc w:val="both"/>
    </w:pPr>
    <w:rPr>
      <w:rFonts w:ascii="Century Gothic" w:hAnsi="Century Gothic" w:cs="Times New Roman"/>
      <w:kern w:val="2"/>
      <w:sz w:val="24"/>
      <w:szCs w:val="20"/>
      <w:lang w:eastAsia="zh-CN"/>
    </w:rPr>
  </w:style>
  <w:style w:type="paragraph" w:customStyle="1" w:styleId="778">
    <w:name w:val="Char13"/>
    <w:basedOn w:val="1"/>
    <w:qFormat/>
    <w:uiPriority w:val="0"/>
    <w:pPr>
      <w:widowControl/>
      <w:spacing w:after="160" w:line="240" w:lineRule="exact"/>
    </w:pPr>
    <w:rPr>
      <w:rFonts w:ascii="Verdana" w:hAnsi="Verdana" w:eastAsia="仿宋_GB2312" w:cs="Times New Roman"/>
      <w:sz w:val="24"/>
      <w:szCs w:val="20"/>
    </w:rPr>
  </w:style>
  <w:style w:type="paragraph" w:customStyle="1" w:styleId="779">
    <w:name w:val="默认段落字体 Para Char Char Char Char Char Char1"/>
    <w:basedOn w:val="1"/>
    <w:qFormat/>
    <w:uiPriority w:val="0"/>
    <w:pPr>
      <w:spacing w:before="240" w:after="120" w:line="288" w:lineRule="auto"/>
      <w:ind w:firstLine="200" w:firstLineChars="200"/>
    </w:pPr>
    <w:rPr>
      <w:rFonts w:ascii="Times New Roman" w:hAnsi="Times New Roman" w:cs="Times New Roman"/>
      <w:kern w:val="2"/>
      <w:sz w:val="21"/>
      <w:szCs w:val="24"/>
      <w:lang w:eastAsia="zh-CN"/>
    </w:rPr>
  </w:style>
  <w:style w:type="paragraph" w:customStyle="1" w:styleId="780">
    <w:name w:val="部分标签"/>
    <w:basedOn w:val="671"/>
    <w:next w:val="1"/>
    <w:qFormat/>
    <w:uiPriority w:val="0"/>
    <w:pPr>
      <w:spacing w:before="400" w:after="440"/>
    </w:pPr>
    <w:rPr>
      <w:rFonts w:ascii="Times New Roman" w:hAnsi="Times New Roman"/>
      <w:spacing w:val="-30"/>
      <w:sz w:val="60"/>
    </w:rPr>
  </w:style>
  <w:style w:type="paragraph" w:customStyle="1" w:styleId="781">
    <w:name w:val="列出段落[858D7CFB-ED40-4347-BF05-701D383B685F][858D7CFB-ED40-4347-BF05-701D383B685F]"/>
    <w:basedOn w:val="1"/>
    <w:qFormat/>
    <w:uiPriority w:val="0"/>
    <w:pPr>
      <w:ind w:firstLine="420" w:firstLineChars="200"/>
      <w:jc w:val="both"/>
    </w:pPr>
    <w:rPr>
      <w:rFonts w:ascii="Times New Roman" w:hAnsi="Times New Roman" w:cs="Times New Roman"/>
      <w:kern w:val="2"/>
      <w:sz w:val="21"/>
      <w:szCs w:val="24"/>
      <w:lang w:eastAsia="zh-CN"/>
    </w:rPr>
  </w:style>
  <w:style w:type="paragraph" w:customStyle="1" w:styleId="782">
    <w:name w:val="标题3 Char"/>
    <w:basedOn w:val="9"/>
    <w:qFormat/>
    <w:uiPriority w:val="0"/>
    <w:pPr>
      <w:keepNext/>
      <w:keepLines/>
      <w:adjustRightInd w:val="0"/>
      <w:spacing w:before="160" w:after="160" w:line="160" w:lineRule="atLeast"/>
      <w:ind w:firstLine="562"/>
      <w:jc w:val="both"/>
      <w:textAlignment w:val="baseline"/>
    </w:pPr>
    <w:rPr>
      <w:rFonts w:ascii="黑体" w:eastAsia="黑体"/>
      <w:b/>
      <w:kern w:val="2"/>
      <w:sz w:val="28"/>
      <w:szCs w:val="22"/>
    </w:rPr>
  </w:style>
  <w:style w:type="paragraph" w:customStyle="1" w:styleId="783">
    <w:name w:val="xl10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784">
    <w:name w:val="spec.text"/>
    <w:basedOn w:val="1"/>
    <w:qFormat/>
    <w:uiPriority w:val="0"/>
    <w:pPr>
      <w:widowControl/>
      <w:tabs>
        <w:tab w:val="left" w:pos="720"/>
        <w:tab w:val="left" w:pos="1440"/>
        <w:tab w:val="left" w:pos="2160"/>
        <w:tab w:val="left" w:pos="2880"/>
        <w:tab w:val="left" w:pos="3600"/>
      </w:tabs>
      <w:overflowPunct w:val="0"/>
      <w:autoSpaceDE w:val="0"/>
      <w:autoSpaceDN w:val="0"/>
      <w:adjustRightInd w:val="0"/>
      <w:snapToGrid w:val="0"/>
      <w:spacing w:before="200" w:line="360" w:lineRule="auto"/>
      <w:textAlignment w:val="baseline"/>
    </w:pPr>
    <w:rPr>
      <w:rFonts w:ascii="Arial" w:hAnsi="Arial" w:cs="Times New Roman"/>
      <w:szCs w:val="20"/>
    </w:rPr>
  </w:style>
  <w:style w:type="paragraph" w:customStyle="1" w:styleId="785">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cs="Times New Roman"/>
      <w:sz w:val="18"/>
      <w:szCs w:val="18"/>
      <w:lang w:eastAsia="zh-CN"/>
    </w:rPr>
  </w:style>
  <w:style w:type="paragraph" w:customStyle="1" w:styleId="786">
    <w:name w:val="正文文字（缩进2字）"/>
    <w:basedOn w:val="401"/>
    <w:qFormat/>
    <w:uiPriority w:val="0"/>
    <w:pPr>
      <w:spacing w:beforeLines="50" w:afterLines="50"/>
      <w:ind w:firstLine="200" w:firstLineChars="200"/>
    </w:pPr>
  </w:style>
  <w:style w:type="paragraph" w:customStyle="1" w:styleId="787">
    <w:name w:val="偶页脚样式"/>
    <w:basedOn w:val="5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cs="Arial"/>
      <w:b/>
      <w:spacing w:val="-4"/>
      <w:sz w:val="21"/>
      <w:szCs w:val="20"/>
      <w:lang w:eastAsia="zh-CN"/>
    </w:rPr>
  </w:style>
  <w:style w:type="paragraph" w:customStyle="1" w:styleId="788">
    <w:name w:val="xl83"/>
    <w:basedOn w:val="1"/>
    <w:qFormat/>
    <w:uiPriority w:val="0"/>
    <w:pPr>
      <w:widowControl/>
      <w:pBdr>
        <w:top w:val="single" w:color="auto" w:sz="8" w:space="0"/>
      </w:pBdr>
      <w:shd w:val="clear" w:color="000000" w:fill="FFFFFF"/>
      <w:spacing w:before="100" w:beforeAutospacing="1" w:after="100" w:afterAutospacing="1" w:line="360" w:lineRule="auto"/>
    </w:pPr>
    <w:rPr>
      <w:rFonts w:ascii="微软雅黑" w:hAnsi="微软雅黑" w:eastAsia="微软雅黑"/>
      <w:lang w:eastAsia="zh-CN"/>
    </w:rPr>
  </w:style>
  <w:style w:type="paragraph" w:customStyle="1" w:styleId="789">
    <w:name w:val="副标题2"/>
    <w:basedOn w:val="1"/>
    <w:qFormat/>
    <w:uiPriority w:val="0"/>
    <w:pPr>
      <w:spacing w:before="240" w:after="60" w:line="312" w:lineRule="auto"/>
      <w:jc w:val="center"/>
      <w:outlineLvl w:val="1"/>
    </w:pPr>
    <w:rPr>
      <w:rFonts w:ascii="Arial" w:hAnsi="Arial" w:cs="Times New Roman"/>
      <w:b/>
      <w:kern w:val="28"/>
      <w:sz w:val="32"/>
      <w:szCs w:val="20"/>
      <w:lang w:eastAsia="zh-CN"/>
    </w:rPr>
  </w:style>
  <w:style w:type="paragraph" w:customStyle="1" w:styleId="790">
    <w:name w:val="空项目内容"/>
    <w:basedOn w:val="1"/>
    <w:qFormat/>
    <w:uiPriority w:val="0"/>
    <w:pPr>
      <w:tabs>
        <w:tab w:val="left" w:pos="720"/>
      </w:tabs>
      <w:spacing w:line="360" w:lineRule="auto"/>
      <w:ind w:left="720" w:hanging="720"/>
      <w:jc w:val="both"/>
    </w:pPr>
    <w:rPr>
      <w:rFonts w:ascii="Times New Roman" w:hAnsi="Times New Roman" w:cs="Times New Roman"/>
      <w:kern w:val="2"/>
      <w:sz w:val="24"/>
      <w:szCs w:val="24"/>
      <w:lang w:eastAsia="zh-CN"/>
    </w:rPr>
  </w:style>
  <w:style w:type="paragraph" w:customStyle="1" w:styleId="791">
    <w:name w:val="Style Heading 5 + Line spacing:  Exactly 14 pt"/>
    <w:basedOn w:val="11"/>
    <w:qFormat/>
    <w:uiPriority w:val="0"/>
    <w:pPr>
      <w:keepLines w:val="0"/>
      <w:tabs>
        <w:tab w:val="left" w:pos="1440"/>
        <w:tab w:val="clear" w:pos="1008"/>
      </w:tabs>
      <w:adjustRightInd w:val="0"/>
      <w:snapToGrid w:val="0"/>
      <w:spacing w:before="0" w:after="0" w:line="280" w:lineRule="exact"/>
      <w:ind w:left="1440" w:hanging="590"/>
      <w:jc w:val="left"/>
    </w:pPr>
    <w:rPr>
      <w:rFonts w:cs="PMingLiU"/>
      <w:b w:val="0"/>
      <w:snapToGrid w:val="0"/>
      <w:sz w:val="24"/>
    </w:rPr>
  </w:style>
  <w:style w:type="paragraph" w:customStyle="1" w:styleId="792">
    <w:name w:val="节标签"/>
    <w:basedOn w:val="671"/>
    <w:next w:val="4"/>
    <w:qFormat/>
    <w:uiPriority w:val="0"/>
    <w:pPr>
      <w:spacing w:before="400" w:after="440"/>
    </w:pPr>
    <w:rPr>
      <w:rFonts w:ascii="Times New Roman" w:hAnsi="Times New Roman"/>
      <w:spacing w:val="-30"/>
      <w:sz w:val="60"/>
    </w:rPr>
  </w:style>
  <w:style w:type="paragraph" w:customStyle="1" w:styleId="793">
    <w:name w:val="节"/>
    <w:basedOn w:val="8"/>
    <w:qFormat/>
    <w:uiPriority w:val="0"/>
    <w:pPr>
      <w:keepNext/>
      <w:keepLines/>
      <w:tabs>
        <w:tab w:val="left" w:pos="576"/>
      </w:tabs>
      <w:spacing w:before="260" w:after="260"/>
      <w:ind w:left="576" w:hanging="576"/>
    </w:pPr>
    <w:rPr>
      <w:rFonts w:ascii="黑体" w:hAnsi="Arial" w:eastAsia="黑体"/>
      <w:b w:val="0"/>
      <w:bCs/>
      <w:sz w:val="28"/>
      <w:szCs w:val="28"/>
    </w:rPr>
  </w:style>
  <w:style w:type="paragraph" w:customStyle="1" w:styleId="794">
    <w:name w:val="LEVEL 4 - 1."/>
    <w:qFormat/>
    <w:uiPriority w:val="0"/>
    <w:pPr>
      <w:keepLines/>
      <w:tabs>
        <w:tab w:val="left" w:pos="1152"/>
      </w:tabs>
      <w:spacing w:after="120" w:line="240" w:lineRule="exact"/>
      <w:ind w:left="1152" w:hanging="432"/>
      <w:jc w:val="center"/>
    </w:pPr>
    <w:rPr>
      <w:rFonts w:ascii="Times New Roman" w:hAnsi="Times New Roman" w:eastAsia="宋体" w:cs="Times New Roman"/>
      <w:sz w:val="24"/>
      <w:lang w:val="en-US" w:eastAsia="en-US" w:bidi="ar-SA"/>
    </w:rPr>
  </w:style>
  <w:style w:type="paragraph" w:customStyle="1" w:styleId="795">
    <w:name w:val="xl129"/>
    <w:basedOn w:val="1"/>
    <w:qFormat/>
    <w:uiPriority w:val="0"/>
    <w:pPr>
      <w:widowControl/>
      <w:pBdr>
        <w:left w:val="single" w:color="auto" w:sz="8" w:space="0"/>
        <w:right w:val="single" w:color="auto" w:sz="4" w:space="0"/>
      </w:pBdr>
      <w:spacing w:before="100" w:beforeAutospacing="1" w:after="100" w:afterAutospacing="1"/>
      <w:jc w:val="center"/>
    </w:pPr>
    <w:rPr>
      <w:b/>
      <w:bCs/>
      <w:sz w:val="20"/>
      <w:szCs w:val="20"/>
      <w:lang w:eastAsia="zh-CN"/>
    </w:rPr>
  </w:style>
  <w:style w:type="paragraph" w:customStyle="1" w:styleId="796">
    <w:name w:val="Style TOC 2 + Left:  0&quot; Hanging:  4.5 ch"/>
    <w:basedOn w:val="70"/>
    <w:qFormat/>
    <w:uiPriority w:val="0"/>
    <w:pPr>
      <w:tabs>
        <w:tab w:val="left" w:pos="960"/>
        <w:tab w:val="left" w:pos="1200"/>
        <w:tab w:val="right" w:leader="dot" w:pos="9900"/>
        <w:tab w:val="right" w:leader="dot" w:pos="10200"/>
      </w:tabs>
      <w:adjustRightInd w:val="0"/>
      <w:snapToGrid w:val="0"/>
      <w:spacing w:line="360" w:lineRule="auto"/>
      <w:ind w:left="600" w:leftChars="150" w:hanging="629" w:hangingChars="242"/>
    </w:pPr>
    <w:rPr>
      <w:rFonts w:ascii="Times New Roman" w:hAnsi="Times New Roman" w:cs="PMingLiU"/>
      <w:b/>
      <w:bCs/>
      <w:caps/>
      <w:smallCaps/>
      <w:kern w:val="2"/>
      <w:sz w:val="26"/>
      <w:szCs w:val="22"/>
      <w:lang w:eastAsia="zh-TW"/>
    </w:rPr>
  </w:style>
  <w:style w:type="paragraph" w:customStyle="1" w:styleId="797">
    <w:name w:val="(Spec) 8.1-Normal"/>
    <w:qFormat/>
    <w:uiPriority w:val="0"/>
    <w:pPr>
      <w:spacing w:after="120" w:line="360" w:lineRule="auto"/>
      <w:ind w:left="1701"/>
      <w:jc w:val="center"/>
    </w:pPr>
    <w:rPr>
      <w:rFonts w:ascii="Arial" w:hAnsi="Arial" w:eastAsia="宋体" w:cs="Times New Roman"/>
      <w:kern w:val="52"/>
      <w:sz w:val="22"/>
      <w:szCs w:val="22"/>
      <w:lang w:val="en-US" w:eastAsia="zh-CN" w:bidi="ar-SA"/>
    </w:rPr>
  </w:style>
  <w:style w:type="paragraph" w:customStyle="1" w:styleId="798">
    <w:name w:val="章节题目"/>
    <w:basedOn w:val="671"/>
    <w:next w:val="1"/>
    <w:qFormat/>
    <w:uiPriority w:val="0"/>
    <w:pPr>
      <w:spacing w:beforeLines="100" w:afterLines="100" w:line="240" w:lineRule="auto"/>
      <w:jc w:val="center"/>
    </w:pPr>
    <w:rPr>
      <w:rFonts w:ascii="Times New Roman" w:hAnsi="Times New Roman" w:eastAsia="黑体"/>
      <w:spacing w:val="96"/>
      <w:sz w:val="28"/>
    </w:rPr>
  </w:style>
  <w:style w:type="paragraph" w:customStyle="1" w:styleId="799">
    <w:name w:val="列表项目符号 31"/>
    <w:basedOn w:val="1"/>
    <w:qFormat/>
    <w:uiPriority w:val="0"/>
    <w:pPr>
      <w:widowControl/>
      <w:tabs>
        <w:tab w:val="left" w:pos="1080"/>
      </w:tabs>
      <w:ind w:left="1080" w:hanging="360"/>
      <w:jc w:val="both"/>
    </w:pPr>
    <w:rPr>
      <w:rFonts w:ascii="Arial" w:hAnsi="Arial" w:cs="Times New Roman"/>
      <w:sz w:val="20"/>
      <w:szCs w:val="20"/>
    </w:rPr>
  </w:style>
  <w:style w:type="paragraph" w:customStyle="1" w:styleId="800">
    <w:name w:val="CSILevel5N"/>
    <w:basedOn w:val="744"/>
    <w:qFormat/>
    <w:uiPriority w:val="0"/>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autoSpaceDN/>
      <w:adjustRightInd/>
      <w:spacing w:before="10"/>
      <w:ind w:left="1780" w:hanging="420"/>
    </w:pPr>
    <w:rPr>
      <w:rFonts w:eastAsia="Arial" w:cs="Times New Roman"/>
      <w:sz w:val="20"/>
      <w:szCs w:val="20"/>
      <w:lang w:eastAsia="en-US"/>
    </w:rPr>
  </w:style>
  <w:style w:type="paragraph" w:customStyle="1" w:styleId="801">
    <w:name w:val="Char4 Char Char Char"/>
    <w:basedOn w:val="1"/>
    <w:qFormat/>
    <w:uiPriority w:val="0"/>
    <w:pPr>
      <w:jc w:val="both"/>
    </w:pPr>
    <w:rPr>
      <w:rFonts w:ascii="Tahoma" w:hAnsi="Tahoma" w:cs="Times New Roman"/>
      <w:kern w:val="2"/>
      <w:sz w:val="24"/>
      <w:szCs w:val="20"/>
      <w:lang w:eastAsia="zh-CN"/>
    </w:rPr>
  </w:style>
  <w:style w:type="paragraph" w:customStyle="1" w:styleId="802">
    <w:name w:val="內文-2"/>
    <w:basedOn w:val="465"/>
    <w:qFormat/>
    <w:uiPriority w:val="0"/>
  </w:style>
  <w:style w:type="paragraph" w:customStyle="1" w:styleId="803">
    <w:name w:val="副题目 – 封页"/>
    <w:basedOn w:val="804"/>
    <w:next w:val="4"/>
    <w:qFormat/>
    <w:uiPriority w:val="0"/>
    <w:pPr>
      <w:spacing w:beforeLines="100" w:line="240" w:lineRule="auto"/>
    </w:pPr>
    <w:rPr>
      <w:rFonts w:cs="Arial"/>
      <w:b w:val="0"/>
      <w:spacing w:val="-20"/>
      <w:sz w:val="36"/>
      <w:szCs w:val="36"/>
    </w:rPr>
  </w:style>
  <w:style w:type="paragraph" w:customStyle="1" w:styleId="804">
    <w:name w:val="题目封页"/>
    <w:basedOn w:val="671"/>
    <w:next w:val="803"/>
    <w:qFormat/>
    <w:uiPriority w:val="0"/>
    <w:pPr>
      <w:spacing w:before="1800" w:line="240" w:lineRule="atLeast"/>
      <w:jc w:val="center"/>
    </w:pPr>
    <w:rPr>
      <w:rFonts w:ascii="黑体" w:eastAsia="黑体"/>
      <w:b/>
      <w:spacing w:val="0"/>
      <w:sz w:val="52"/>
    </w:rPr>
  </w:style>
  <w:style w:type="paragraph" w:customStyle="1" w:styleId="805">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pPr>
    <w:rPr>
      <w:rFonts w:ascii="Arial Unicode MS" w:hAnsi="Arial Unicode MS" w:cs="Times New Roman"/>
      <w:b/>
      <w:bCs/>
      <w:sz w:val="20"/>
      <w:szCs w:val="20"/>
      <w:lang w:eastAsia="zh-CN"/>
    </w:rPr>
  </w:style>
  <w:style w:type="paragraph" w:customStyle="1" w:styleId="806">
    <w:name w:val="xl11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sz w:val="20"/>
      <w:szCs w:val="20"/>
      <w:lang w:eastAsia="zh-CN"/>
    </w:rPr>
  </w:style>
  <w:style w:type="paragraph" w:customStyle="1" w:styleId="807">
    <w:name w:val="可研正文"/>
    <w:basedOn w:val="401"/>
    <w:qFormat/>
    <w:uiPriority w:val="0"/>
    <w:pPr>
      <w:adjustRightInd w:val="0"/>
      <w:snapToGrid w:val="0"/>
      <w:spacing w:after="0" w:line="440" w:lineRule="exact"/>
      <w:ind w:firstLine="567"/>
    </w:pPr>
    <w:rPr>
      <w:rFonts w:ascii="仿宋_GB2312" w:eastAsia="仿宋_GB2312"/>
      <w:sz w:val="28"/>
    </w:rPr>
  </w:style>
  <w:style w:type="paragraph" w:customStyle="1" w:styleId="808">
    <w:name w:val="xl10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809">
    <w:name w:val="(Spec) 5-Points"/>
    <w:basedOn w:val="1"/>
    <w:qFormat/>
    <w:uiPriority w:val="0"/>
    <w:pPr>
      <w:widowControl/>
      <w:tabs>
        <w:tab w:val="left" w:pos="660"/>
        <w:tab w:val="left" w:pos="1985"/>
      </w:tabs>
      <w:spacing w:line="360" w:lineRule="auto"/>
      <w:ind w:left="1985" w:hanging="284"/>
      <w:jc w:val="both"/>
    </w:pPr>
    <w:rPr>
      <w:rFonts w:ascii="Arial" w:hAnsi="Arial" w:cs="Times New Roman"/>
      <w:szCs w:val="20"/>
    </w:rPr>
  </w:style>
  <w:style w:type="paragraph" w:customStyle="1" w:styleId="810">
    <w:name w:val="SOW正文"/>
    <w:basedOn w:val="1"/>
    <w:qFormat/>
    <w:uiPriority w:val="0"/>
    <w:pPr>
      <w:snapToGrid w:val="0"/>
      <w:spacing w:before="120" w:line="400" w:lineRule="exact"/>
      <w:ind w:firstLine="425"/>
      <w:jc w:val="both"/>
    </w:pPr>
    <w:rPr>
      <w:rFonts w:ascii="Times New Roman" w:hAnsi="Times New Roman" w:cs="Times New Roman"/>
      <w:kern w:val="2"/>
      <w:sz w:val="24"/>
      <w:szCs w:val="20"/>
      <w:lang w:eastAsia="zh-CN"/>
    </w:rPr>
  </w:style>
  <w:style w:type="paragraph" w:customStyle="1" w:styleId="811">
    <w:name w:val="LEVEL 1 - PART 2.00 AND 3.00"/>
    <w:qFormat/>
    <w:uiPriority w:val="0"/>
    <w:pPr>
      <w:keepNext/>
      <w:spacing w:before="480" w:line="240" w:lineRule="exact"/>
      <w:jc w:val="both"/>
    </w:pPr>
    <w:rPr>
      <w:rFonts w:ascii="Times New Roman" w:hAnsi="Times New Roman" w:eastAsia="宋体" w:cs="Times New Roman"/>
      <w:caps/>
      <w:sz w:val="24"/>
      <w:lang w:val="en-US" w:eastAsia="en-US" w:bidi="ar-SA"/>
    </w:rPr>
  </w:style>
  <w:style w:type="paragraph" w:customStyle="1" w:styleId="812">
    <w:name w:val="CM3"/>
    <w:basedOn w:val="41"/>
    <w:next w:val="41"/>
    <w:qFormat/>
    <w:uiPriority w:val="0"/>
    <w:pPr>
      <w:spacing w:line="273" w:lineRule="atLeast"/>
    </w:pPr>
    <w:rPr>
      <w:rFonts w:ascii="Times New Roman" w:hAnsi="Times New Roman" w:eastAsia="宋体" w:cs="Times New Roman"/>
      <w:color w:val="auto"/>
      <w:sz w:val="24"/>
      <w:szCs w:val="24"/>
      <w:u w:color="000000"/>
    </w:rPr>
  </w:style>
  <w:style w:type="paragraph" w:customStyle="1" w:styleId="8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20"/>
      <w:szCs w:val="20"/>
      <w:lang w:eastAsia="zh-CN"/>
    </w:rPr>
  </w:style>
  <w:style w:type="paragraph" w:customStyle="1" w:styleId="814">
    <w:name w:val="xl11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sz w:val="20"/>
      <w:szCs w:val="20"/>
      <w:lang w:eastAsia="zh-CN"/>
    </w:rPr>
  </w:style>
  <w:style w:type="paragraph" w:customStyle="1" w:styleId="815">
    <w:name w:val="样式 正文缩进 + 首行缩进:  2 字符"/>
    <w:basedOn w:val="12"/>
    <w:qFormat/>
    <w:uiPriority w:val="0"/>
    <w:pPr>
      <w:spacing w:after="80" w:line="360" w:lineRule="auto"/>
      <w:ind w:firstLine="480" w:firstLineChars="200"/>
    </w:pPr>
    <w:rPr>
      <w:rFonts w:cs="Times New Roman"/>
      <w:sz w:val="24"/>
      <w:szCs w:val="20"/>
    </w:rPr>
  </w:style>
  <w:style w:type="paragraph" w:customStyle="1" w:styleId="816">
    <w:name w:val="t1"/>
    <w:basedOn w:val="469"/>
    <w:qFormat/>
    <w:uiPriority w:val="0"/>
    <w:pPr>
      <w:numPr>
        <w:numId w:val="0"/>
      </w:numPr>
      <w:tabs>
        <w:tab w:val="left" w:pos="600"/>
        <w:tab w:val="left" w:pos="1272"/>
        <w:tab w:val="clear" w:pos="2053"/>
      </w:tabs>
      <w:ind w:left="480" w:hanging="420"/>
    </w:pPr>
  </w:style>
  <w:style w:type="paragraph" w:customStyle="1" w:styleId="817">
    <w:name w:val="font8"/>
    <w:basedOn w:val="1"/>
    <w:qFormat/>
    <w:uiPriority w:val="0"/>
    <w:pPr>
      <w:widowControl/>
      <w:spacing w:before="100" w:beforeAutospacing="1" w:after="100" w:afterAutospacing="1"/>
    </w:pPr>
    <w:rPr>
      <w:rFonts w:hint="eastAsia" w:cs="Times New Roman"/>
      <w:b/>
      <w:bCs/>
      <w:sz w:val="20"/>
      <w:szCs w:val="20"/>
      <w:lang w:eastAsia="zh-CN"/>
    </w:rPr>
  </w:style>
  <w:style w:type="paragraph" w:customStyle="1" w:styleId="818">
    <w:name w:val="Style T1 + Left:  0&quot; First line:  0&quot; Line spacing:  Multiple 0.9 ..."/>
    <w:basedOn w:val="7"/>
    <w:qFormat/>
    <w:uiPriority w:val="0"/>
    <w:pPr>
      <w:keepNext/>
      <w:tabs>
        <w:tab w:val="left" w:pos="1702"/>
      </w:tabs>
      <w:snapToGrid w:val="0"/>
      <w:spacing w:line="216" w:lineRule="auto"/>
      <w:ind w:left="0"/>
    </w:pPr>
    <w:rPr>
      <w:rFonts w:ascii="Arial" w:hAnsi="Arial" w:eastAsia="DFKai-SB" w:cs="PMingLiU"/>
      <w:b w:val="0"/>
      <w:bCs w:val="0"/>
      <w:kern w:val="52"/>
      <w:sz w:val="28"/>
      <w:szCs w:val="20"/>
      <w:lang w:eastAsia="zh-TW"/>
    </w:rPr>
  </w:style>
  <w:style w:type="paragraph" w:customStyle="1" w:styleId="819">
    <w:name w:val="Char4"/>
    <w:basedOn w:val="1"/>
    <w:qFormat/>
    <w:uiPriority w:val="0"/>
    <w:pPr>
      <w:widowControl/>
      <w:spacing w:after="160" w:line="240" w:lineRule="exact"/>
    </w:pPr>
    <w:rPr>
      <w:rFonts w:ascii="Verdana" w:hAnsi="Verdana" w:eastAsia="仿宋_GB2312" w:cs="Times New Roman"/>
      <w:sz w:val="24"/>
      <w:szCs w:val="20"/>
    </w:rPr>
  </w:style>
  <w:style w:type="paragraph" w:customStyle="1" w:styleId="820">
    <w:name w:val="首页页眉样式"/>
    <w:basedOn w:val="56"/>
    <w:qFormat/>
    <w:uiPriority w:val="0"/>
    <w:pPr>
      <w:keepLines/>
      <w:widowControl/>
      <w:pBdr>
        <w:bottom w:val="none" w:color="auto" w:sz="0" w:space="0"/>
      </w:pBdr>
      <w:tabs>
        <w:tab w:val="center" w:pos="-18551"/>
        <w:tab w:val="right" w:pos="4320"/>
        <w:tab w:val="clear" w:pos="4153"/>
        <w:tab w:val="clear" w:pos="8306"/>
      </w:tabs>
      <w:snapToGrid/>
      <w:jc w:val="left"/>
    </w:pPr>
    <w:rPr>
      <w:rFonts w:ascii="Arial" w:hAnsi="Arial" w:cs="Times New Roman"/>
      <w:spacing w:val="-4"/>
      <w:sz w:val="21"/>
      <w:szCs w:val="20"/>
      <w:lang w:eastAsia="zh-CN"/>
    </w:rPr>
  </w:style>
  <w:style w:type="paragraph" w:customStyle="1" w:styleId="821">
    <w:name w:val="xl77"/>
    <w:basedOn w:val="1"/>
    <w:qFormat/>
    <w:uiPriority w:val="0"/>
    <w:pPr>
      <w:widowControl/>
      <w:pBdr>
        <w:top w:val="single" w:color="000000" w:sz="4" w:space="0"/>
        <w:bottom w:val="single" w:color="000000"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822">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823">
    <w:name w:val="Body Text Indent 4"/>
    <w:basedOn w:val="1"/>
    <w:qFormat/>
    <w:uiPriority w:val="0"/>
    <w:pPr>
      <w:adjustRightInd w:val="0"/>
      <w:snapToGrid w:val="0"/>
      <w:spacing w:line="360" w:lineRule="auto"/>
      <w:ind w:left="2552"/>
    </w:pPr>
    <w:rPr>
      <w:rFonts w:ascii="Arial" w:hAnsi="Arial" w:cs="Times New Roman"/>
      <w:snapToGrid w:val="0"/>
      <w:sz w:val="20"/>
      <w:szCs w:val="20"/>
      <w:lang w:eastAsia="zh-CN"/>
    </w:rPr>
  </w:style>
  <w:style w:type="paragraph" w:customStyle="1" w:styleId="824">
    <w:name w:val="CN Title"/>
    <w:basedOn w:val="1"/>
    <w:qFormat/>
    <w:uiPriority w:val="0"/>
    <w:pPr>
      <w:widowControl/>
      <w:numPr>
        <w:ilvl w:val="0"/>
        <w:numId w:val="16"/>
      </w:numPr>
      <w:tabs>
        <w:tab w:val="left" w:pos="720"/>
      </w:tabs>
      <w:spacing w:before="144" w:after="72"/>
      <w:jc w:val="center"/>
    </w:pPr>
    <w:rPr>
      <w:rFonts w:ascii="Times New Roman" w:hAnsi="Times New Roman" w:cs="Times New Roman"/>
      <w:b/>
      <w:bCs/>
      <w:sz w:val="28"/>
      <w:szCs w:val="28"/>
      <w:lang w:eastAsia="zh-CN"/>
    </w:rPr>
  </w:style>
  <w:style w:type="paragraph" w:customStyle="1" w:styleId="825">
    <w:name w:val="5"/>
    <w:basedOn w:val="1"/>
    <w:qFormat/>
    <w:uiPriority w:val="0"/>
    <w:pPr>
      <w:jc w:val="both"/>
    </w:pPr>
    <w:rPr>
      <w:rFonts w:ascii="Tahoma" w:hAnsi="Tahoma" w:cs="Times New Roman"/>
      <w:kern w:val="2"/>
      <w:sz w:val="24"/>
      <w:szCs w:val="20"/>
      <w:lang w:eastAsia="zh-CN"/>
    </w:rPr>
  </w:style>
  <w:style w:type="paragraph" w:customStyle="1" w:styleId="826">
    <w:name w:val="Big Heading 2"/>
    <w:basedOn w:val="1"/>
    <w:qFormat/>
    <w:uiPriority w:val="0"/>
    <w:pPr>
      <w:adjustRightInd w:val="0"/>
      <w:snapToGrid w:val="0"/>
      <w:spacing w:line="360" w:lineRule="auto"/>
    </w:pPr>
    <w:rPr>
      <w:rFonts w:ascii="Arial" w:hAnsi="Arial" w:cs="Times New Roman"/>
      <w:b/>
      <w:kern w:val="2"/>
      <w:sz w:val="28"/>
      <w:szCs w:val="20"/>
      <w:lang w:eastAsia="zh-CN"/>
    </w:rPr>
  </w:style>
  <w:style w:type="paragraph" w:customStyle="1" w:styleId="827">
    <w:name w:val="基准索引样式"/>
    <w:basedOn w:val="1"/>
    <w:qFormat/>
    <w:uiPriority w:val="0"/>
    <w:pPr>
      <w:widowControl/>
      <w:spacing w:line="220" w:lineRule="atLeast"/>
      <w:ind w:left="360"/>
    </w:pPr>
    <w:rPr>
      <w:rFonts w:ascii="Times New Roman" w:hAnsi="Times New Roman" w:cs="Times New Roman"/>
      <w:sz w:val="21"/>
      <w:szCs w:val="20"/>
      <w:lang w:eastAsia="zh-CN"/>
    </w:rPr>
  </w:style>
  <w:style w:type="paragraph" w:customStyle="1" w:styleId="828">
    <w:name w:val="章节号"/>
    <w:basedOn w:val="671"/>
    <w:next w:val="798"/>
    <w:qFormat/>
    <w:uiPriority w:val="0"/>
    <w:pPr>
      <w:spacing w:before="770" w:after="440"/>
    </w:pPr>
    <w:rPr>
      <w:rFonts w:ascii="Times New Roman" w:hAnsi="Times New Roman"/>
      <w:spacing w:val="-30"/>
      <w:sz w:val="60"/>
    </w:rPr>
  </w:style>
  <w:style w:type="paragraph" w:customStyle="1" w:styleId="829">
    <w:name w:val="目录 11"/>
    <w:qFormat/>
    <w:uiPriority w:val="0"/>
    <w:pPr>
      <w:widowControl w:val="0"/>
      <w:tabs>
        <w:tab w:val="right" w:leader="dot" w:pos="8280"/>
      </w:tabs>
      <w:spacing w:line="360" w:lineRule="auto"/>
      <w:jc w:val="both"/>
    </w:pPr>
    <w:rPr>
      <w:rFonts w:ascii="Times New Roman" w:hAnsi="Times New Roman" w:eastAsia="Calibri" w:cs="Calibri"/>
      <w:color w:val="000000"/>
      <w:kern w:val="2"/>
      <w:sz w:val="21"/>
      <w:szCs w:val="21"/>
      <w:u w:color="000000"/>
      <w:lang w:val="en-US" w:eastAsia="zh-CN" w:bidi="ar-SA"/>
    </w:rPr>
  </w:style>
  <w:style w:type="paragraph" w:customStyle="1" w:styleId="830">
    <w:name w:val="(Spec) 6-Sub.icons"/>
    <w:basedOn w:val="1"/>
    <w:qFormat/>
    <w:uiPriority w:val="0"/>
    <w:pPr>
      <w:widowControl/>
      <w:tabs>
        <w:tab w:val="left" w:pos="2268"/>
      </w:tabs>
      <w:snapToGrid w:val="0"/>
      <w:spacing w:line="360" w:lineRule="auto"/>
      <w:ind w:left="2268" w:hanging="283"/>
    </w:pPr>
    <w:rPr>
      <w:rFonts w:ascii="Times New Roman" w:hAnsi="Times New Roman" w:cs="Times New Roman"/>
      <w:sz w:val="20"/>
      <w:szCs w:val="20"/>
    </w:rPr>
  </w:style>
  <w:style w:type="paragraph" w:customStyle="1" w:styleId="831">
    <w:name w:val="Item List"/>
    <w:basedOn w:val="1"/>
    <w:qFormat/>
    <w:uiPriority w:val="0"/>
    <w:pPr>
      <w:numPr>
        <w:ilvl w:val="0"/>
        <w:numId w:val="17"/>
      </w:numPr>
      <w:spacing w:before="120" w:after="40"/>
    </w:pPr>
    <w:rPr>
      <w:rFonts w:ascii="Arial" w:hAnsi="Arial" w:cs="Times New Roman"/>
      <w:sz w:val="18"/>
      <w:szCs w:val="13"/>
      <w:lang w:eastAsia="zh-CN"/>
    </w:rPr>
  </w:style>
  <w:style w:type="paragraph" w:customStyle="1" w:styleId="832">
    <w:name w:val="xl11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b/>
      <w:bCs/>
      <w:sz w:val="20"/>
      <w:szCs w:val="20"/>
      <w:lang w:eastAsia="zh-CN"/>
    </w:rPr>
  </w:style>
  <w:style w:type="paragraph" w:customStyle="1" w:styleId="833">
    <w:name w:val="段落正文 Char Char"/>
    <w:basedOn w:val="1"/>
    <w:qFormat/>
    <w:uiPriority w:val="0"/>
    <w:pPr>
      <w:spacing w:line="360" w:lineRule="auto"/>
      <w:ind w:firstLine="461" w:firstLineChars="192"/>
      <w:jc w:val="both"/>
    </w:pPr>
    <w:rPr>
      <w:rFonts w:cs="Times New Roman"/>
      <w:kern w:val="2"/>
      <w:sz w:val="24"/>
      <w:szCs w:val="24"/>
      <w:lang w:eastAsia="zh-CN"/>
    </w:rPr>
  </w:style>
  <w:style w:type="paragraph" w:customStyle="1" w:styleId="834">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835">
    <w:name w:val="樣式 內文-3 + SimSun"/>
    <w:basedOn w:val="836"/>
    <w:qFormat/>
    <w:uiPriority w:val="0"/>
    <w:pPr>
      <w:jc w:val="both"/>
    </w:pPr>
    <w:rPr>
      <w:rFonts w:ascii="宋体" w:hAnsi="宋体"/>
    </w:rPr>
  </w:style>
  <w:style w:type="paragraph" w:customStyle="1" w:styleId="836">
    <w:name w:val="內文-3"/>
    <w:basedOn w:val="1"/>
    <w:qFormat/>
    <w:uiPriority w:val="0"/>
    <w:pPr>
      <w:adjustRightInd w:val="0"/>
      <w:snapToGrid w:val="0"/>
      <w:spacing w:after="120" w:line="360" w:lineRule="auto"/>
    </w:pPr>
    <w:rPr>
      <w:rFonts w:ascii="Arial" w:hAnsi="Arial" w:cs="Times New Roman"/>
      <w:kern w:val="2"/>
      <w:lang w:eastAsia="zh-CN"/>
    </w:rPr>
  </w:style>
  <w:style w:type="paragraph" w:customStyle="1" w:styleId="837">
    <w:name w:val="H2"/>
    <w:qFormat/>
    <w:uiPriority w:val="0"/>
    <w:pPr>
      <w:widowControl w:val="0"/>
      <w:adjustRightInd w:val="0"/>
      <w:spacing w:after="240" w:line="0" w:lineRule="atLeast"/>
      <w:ind w:left="660" w:hanging="460"/>
      <w:jc w:val="both"/>
      <w:textAlignment w:val="baseline"/>
    </w:pPr>
    <w:rPr>
      <w:rFonts w:ascii="Times New Roman" w:hAnsi="Times New Roman" w:eastAsia="全真中明體" w:cs="Times New Roman"/>
      <w:b/>
      <w:spacing w:val="30"/>
      <w:sz w:val="24"/>
      <w:lang w:val="en-US" w:eastAsia="zh-TW" w:bidi="ar-SA"/>
    </w:rPr>
  </w:style>
  <w:style w:type="paragraph" w:customStyle="1" w:styleId="838">
    <w:name w:val="CM14"/>
    <w:basedOn w:val="41"/>
    <w:next w:val="41"/>
    <w:qFormat/>
    <w:uiPriority w:val="0"/>
    <w:pPr>
      <w:spacing w:line="273" w:lineRule="atLeast"/>
    </w:pPr>
    <w:rPr>
      <w:rFonts w:ascii="Times New Roman" w:hAnsi="Times New Roman" w:eastAsia="宋体" w:cs="Times New Roman"/>
      <w:color w:val="auto"/>
      <w:sz w:val="24"/>
      <w:szCs w:val="24"/>
      <w:u w:color="000000"/>
    </w:rPr>
  </w:style>
  <w:style w:type="paragraph" w:customStyle="1" w:styleId="839">
    <w:name w:val="xl10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b/>
      <w:bCs/>
      <w:sz w:val="20"/>
      <w:szCs w:val="20"/>
      <w:lang w:eastAsia="zh-CN"/>
    </w:rPr>
  </w:style>
  <w:style w:type="paragraph" w:customStyle="1" w:styleId="840">
    <w:name w:val="列表编号 41"/>
    <w:basedOn w:val="1"/>
    <w:qFormat/>
    <w:uiPriority w:val="0"/>
    <w:pPr>
      <w:widowControl/>
      <w:tabs>
        <w:tab w:val="left" w:pos="1440"/>
      </w:tabs>
      <w:ind w:left="1440" w:hanging="360"/>
      <w:jc w:val="both"/>
    </w:pPr>
    <w:rPr>
      <w:rFonts w:ascii="Arial" w:hAnsi="Arial" w:cs="Times New Roman"/>
      <w:sz w:val="20"/>
      <w:szCs w:val="20"/>
    </w:rPr>
  </w:style>
  <w:style w:type="paragraph" w:customStyle="1" w:styleId="841">
    <w:name w:val="(Spec) 7-Points"/>
    <w:next w:val="830"/>
    <w:qFormat/>
    <w:uiPriority w:val="0"/>
    <w:pPr>
      <w:tabs>
        <w:tab w:val="left" w:pos="1701"/>
      </w:tabs>
      <w:spacing w:line="360" w:lineRule="auto"/>
      <w:jc w:val="center"/>
    </w:pPr>
    <w:rPr>
      <w:rFonts w:ascii="Arial" w:hAnsi="Arial" w:eastAsia="宋体" w:cs="Times New Roman"/>
      <w:kern w:val="2"/>
      <w:sz w:val="22"/>
      <w:szCs w:val="22"/>
      <w:lang w:val="en-US" w:eastAsia="zh-CN" w:bidi="ar-SA"/>
    </w:rPr>
  </w:style>
  <w:style w:type="paragraph" w:customStyle="1" w:styleId="842">
    <w:name w:val="Char1 Char Char Char Char Char Char1 Char Char Char"/>
    <w:basedOn w:val="1"/>
    <w:qFormat/>
    <w:uiPriority w:val="0"/>
    <w:pPr>
      <w:spacing w:line="360" w:lineRule="auto"/>
      <w:ind w:firstLine="200" w:firstLineChars="200"/>
      <w:jc w:val="both"/>
    </w:pPr>
    <w:rPr>
      <w:kern w:val="2"/>
      <w:sz w:val="24"/>
      <w:szCs w:val="24"/>
      <w:lang w:eastAsia="zh-CN"/>
    </w:rPr>
  </w:style>
  <w:style w:type="paragraph" w:customStyle="1" w:styleId="843">
    <w:name w:val="CM209"/>
    <w:basedOn w:val="41"/>
    <w:next w:val="41"/>
    <w:qFormat/>
    <w:uiPriority w:val="0"/>
    <w:pPr>
      <w:spacing w:after="120" w:line="360" w:lineRule="auto"/>
    </w:pPr>
    <w:rPr>
      <w:rFonts w:hAnsi="Times New Roman" w:eastAsia="宋体" w:cs="Times New Roman"/>
      <w:color w:val="auto"/>
      <w:sz w:val="24"/>
      <w:szCs w:val="24"/>
      <w:u w:color="000000"/>
    </w:rPr>
  </w:style>
  <w:style w:type="paragraph" w:customStyle="1" w:styleId="844">
    <w:name w:val="p8"/>
    <w:qFormat/>
    <w:uiPriority w:val="0"/>
    <w:pPr>
      <w:autoSpaceDE w:val="0"/>
      <w:autoSpaceDN w:val="0"/>
      <w:adjustRightInd w:val="0"/>
      <w:spacing w:line="360" w:lineRule="atLeast"/>
      <w:ind w:left="3456" w:hanging="460"/>
      <w:jc w:val="both"/>
      <w:textAlignment w:val="bottom"/>
    </w:pPr>
    <w:rPr>
      <w:rFonts w:ascii="Times New Roman" w:hAnsi="Times New Roman" w:eastAsia="全真中明體" w:cs="Times New Roman"/>
      <w:sz w:val="24"/>
      <w:lang w:val="en-US" w:eastAsia="zh-TW" w:bidi="ar-SA"/>
    </w:rPr>
  </w:style>
  <w:style w:type="paragraph" w:customStyle="1" w:styleId="845">
    <w:name w:val="方案正文"/>
    <w:basedOn w:val="1"/>
    <w:qFormat/>
    <w:uiPriority w:val="0"/>
    <w:pPr>
      <w:adjustRightInd w:val="0"/>
      <w:snapToGrid w:val="0"/>
      <w:spacing w:after="80" w:line="360" w:lineRule="auto"/>
      <w:ind w:firstLine="454"/>
      <w:textAlignment w:val="baseline"/>
    </w:pPr>
    <w:rPr>
      <w:rFonts w:ascii="Arial" w:hAnsi="Arial" w:cs="Times New Roman"/>
      <w:snapToGrid w:val="0"/>
      <w:kern w:val="2"/>
      <w:sz w:val="21"/>
      <w:szCs w:val="20"/>
      <w:lang w:eastAsia="zh-CN"/>
    </w:rPr>
  </w:style>
  <w:style w:type="paragraph" w:customStyle="1" w:styleId="846">
    <w:name w:val="(Spec) Remarks"/>
    <w:next w:val="536"/>
    <w:qFormat/>
    <w:uiPriority w:val="0"/>
    <w:pPr>
      <w:spacing w:after="60" w:line="360" w:lineRule="auto"/>
      <w:ind w:left="1134"/>
      <w:jc w:val="center"/>
    </w:pPr>
    <w:rPr>
      <w:rFonts w:ascii="Arial" w:hAnsi="Arial" w:eastAsia="宋体" w:cs="Times New Roman"/>
      <w:kern w:val="2"/>
      <w:szCs w:val="18"/>
      <w:lang w:val="en-US" w:eastAsia="zh-CN" w:bidi="ar-SA"/>
    </w:rPr>
  </w:style>
  <w:style w:type="paragraph" w:customStyle="1" w:styleId="847">
    <w:name w:val="样式 标题 1H1 + 段前: 2 行 段后: 1 行2"/>
    <w:basedOn w:val="7"/>
    <w:qFormat/>
    <w:uiPriority w:val="0"/>
    <w:pPr>
      <w:keepNext/>
      <w:widowControl/>
      <w:suppressLineNumbers/>
      <w:tabs>
        <w:tab w:val="left" w:pos="432"/>
        <w:tab w:val="left" w:pos="1380"/>
      </w:tabs>
      <w:suppressAutoHyphens/>
      <w:spacing w:before="200" w:after="100" w:line="240" w:lineRule="auto"/>
      <w:ind w:left="0" w:hanging="10"/>
    </w:pPr>
    <w:rPr>
      <w:rFonts w:ascii="Verdana" w:hAnsi="Verdana" w:eastAsia="宋体" w:cs="Times New Roman"/>
      <w:bCs w:val="0"/>
      <w:sz w:val="28"/>
      <w:szCs w:val="20"/>
      <w:lang w:eastAsia="zh-CN"/>
    </w:rPr>
  </w:style>
  <w:style w:type="paragraph" w:customStyle="1" w:styleId="848">
    <w:name w:val="Style TOC 2 + Left:  2 ch Hanging:  2.42 ch"/>
    <w:basedOn w:val="70"/>
    <w:qFormat/>
    <w:uiPriority w:val="0"/>
    <w:pPr>
      <w:tabs>
        <w:tab w:val="left" w:pos="960"/>
        <w:tab w:val="left" w:pos="1200"/>
        <w:tab w:val="right" w:leader="dot" w:pos="9900"/>
        <w:tab w:val="right" w:leader="dot" w:pos="10200"/>
      </w:tabs>
      <w:adjustRightInd w:val="0"/>
      <w:snapToGrid w:val="0"/>
      <w:spacing w:line="360" w:lineRule="auto"/>
      <w:ind w:left="442" w:leftChars="200" w:hanging="242" w:hangingChars="242"/>
    </w:pPr>
    <w:rPr>
      <w:rFonts w:ascii="Times New Roman" w:hAnsi="Times New Roman" w:cs="PMingLiU"/>
      <w:b/>
      <w:bCs/>
      <w:caps/>
      <w:smallCaps/>
      <w:kern w:val="2"/>
      <w:sz w:val="26"/>
      <w:szCs w:val="22"/>
      <w:lang w:eastAsia="zh-TW"/>
    </w:rPr>
  </w:style>
  <w:style w:type="paragraph" w:customStyle="1" w:styleId="849">
    <w:name w:val="部分副题目"/>
    <w:basedOn w:val="1"/>
    <w:next w:val="4"/>
    <w:qFormat/>
    <w:uiPriority w:val="0"/>
    <w:pPr>
      <w:keepNext/>
      <w:keepLines/>
      <w:widowControl/>
      <w:spacing w:after="160" w:line="400" w:lineRule="atLeast"/>
      <w:ind w:right="2160"/>
    </w:pPr>
    <w:rPr>
      <w:rFonts w:ascii="Times New Roman" w:hAnsi="Times New Roman" w:cs="Times New Roman"/>
      <w:i/>
      <w:spacing w:val="-14"/>
      <w:kern w:val="28"/>
      <w:sz w:val="34"/>
      <w:szCs w:val="20"/>
      <w:lang w:eastAsia="zh-CN"/>
    </w:rPr>
  </w:style>
  <w:style w:type="paragraph" w:customStyle="1" w:styleId="850">
    <w:name w:val="xl10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0"/>
      <w:szCs w:val="20"/>
      <w:lang w:eastAsia="zh-CN"/>
    </w:rPr>
  </w:style>
  <w:style w:type="paragraph" w:customStyle="1" w:styleId="851">
    <w:name w:val="xl114"/>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b/>
      <w:bCs/>
      <w:sz w:val="20"/>
      <w:szCs w:val="20"/>
      <w:lang w:eastAsia="zh-CN"/>
    </w:rPr>
  </w:style>
  <w:style w:type="paragraph" w:customStyle="1" w:styleId="852">
    <w:name w:val="文档正文 Char Char Char Char Char"/>
    <w:basedOn w:val="1"/>
    <w:qFormat/>
    <w:uiPriority w:val="0"/>
    <w:pPr>
      <w:adjustRightInd w:val="0"/>
      <w:spacing w:line="440" w:lineRule="exact"/>
      <w:ind w:left="100" w:leftChars="100" w:right="210" w:rightChars="100" w:firstLine="420"/>
      <w:jc w:val="both"/>
      <w:textAlignment w:val="baseline"/>
    </w:pPr>
    <w:rPr>
      <w:rFonts w:ascii="Arial Narrow" w:hAnsi="Arial Narrow" w:cs="Times New Roman"/>
      <w:sz w:val="24"/>
      <w:szCs w:val="24"/>
      <w:lang w:eastAsia="zh-CN"/>
    </w:rPr>
  </w:style>
  <w:style w:type="paragraph" w:customStyle="1" w:styleId="853">
    <w:name w:val="样式 标题 2 + (西文) 方正书宋简体 (中文) 方正黑体简体 非加粗 黑色 行距: 固定值 15 磅1"/>
    <w:basedOn w:val="8"/>
    <w:qFormat/>
    <w:uiPriority w:val="0"/>
    <w:pPr>
      <w:keepNext/>
      <w:keepLines/>
      <w:spacing w:line="300" w:lineRule="exact"/>
      <w:ind w:firstLine="0"/>
    </w:pPr>
    <w:rPr>
      <w:rFonts w:ascii="方正书宋简体" w:eastAsia="方正小标宋简体"/>
      <w:b w:val="0"/>
      <w:color w:val="000000"/>
      <w:kern w:val="2"/>
      <w:sz w:val="21"/>
      <w:szCs w:val="20"/>
    </w:rPr>
  </w:style>
  <w:style w:type="paragraph" w:customStyle="1" w:styleId="854">
    <w:name w:val="招标文件1.1.1"/>
    <w:qFormat/>
    <w:uiPriority w:val="0"/>
    <w:pPr>
      <w:spacing w:before="120" w:after="120" w:line="480" w:lineRule="exact"/>
      <w:ind w:left="200"/>
      <w:outlineLvl w:val="3"/>
    </w:pPr>
    <w:rPr>
      <w:rFonts w:ascii="宋体" w:hAnsi="Times New Roman" w:eastAsia="宋体" w:cs="Times New Roman"/>
      <w:b/>
      <w:spacing w:val="10"/>
      <w:w w:val="95"/>
      <w:lang w:val="en-US" w:eastAsia="zh-CN" w:bidi="ar-SA"/>
    </w:rPr>
  </w:style>
  <w:style w:type="paragraph" w:customStyle="1" w:styleId="855">
    <w:name w:val="xl86"/>
    <w:basedOn w:val="1"/>
    <w:qFormat/>
    <w:uiPriority w:val="0"/>
    <w:pPr>
      <w:widowControl/>
      <w:pBdr>
        <w:left w:val="single" w:color="auto" w:sz="8" w:space="0"/>
        <w:right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856">
    <w:name w:val="Small Normal"/>
    <w:basedOn w:val="1"/>
    <w:qFormat/>
    <w:uiPriority w:val="0"/>
    <w:pPr>
      <w:numPr>
        <w:ilvl w:val="0"/>
        <w:numId w:val="18"/>
      </w:numPr>
      <w:tabs>
        <w:tab w:val="left" w:pos="1800"/>
      </w:tabs>
      <w:adjustRightInd w:val="0"/>
      <w:snapToGrid w:val="0"/>
      <w:spacing w:line="360" w:lineRule="auto"/>
      <w:ind w:left="0"/>
    </w:pPr>
    <w:rPr>
      <w:rFonts w:ascii="Arial" w:hAnsi="Arial" w:eastAsia="MingLiU" w:cs="Times New Roman"/>
      <w:bCs/>
      <w:snapToGrid w:val="0"/>
      <w:sz w:val="20"/>
      <w:szCs w:val="20"/>
      <w:lang w:eastAsia="zh-TW"/>
    </w:rPr>
  </w:style>
  <w:style w:type="paragraph" w:customStyle="1" w:styleId="857">
    <w:name w:val="_图表编号"/>
    <w:basedOn w:val="27"/>
    <w:next w:val="858"/>
    <w:qFormat/>
    <w:uiPriority w:val="0"/>
    <w:pPr>
      <w:snapToGrid w:val="0"/>
      <w:spacing w:before="152" w:beforeLines="15" w:after="160" w:afterLines="15"/>
      <w:jc w:val="center"/>
    </w:pPr>
    <w:rPr>
      <w:rFonts w:cs="Times New Roman"/>
      <w:kern w:val="2"/>
      <w:sz w:val="21"/>
      <w:szCs w:val="21"/>
    </w:rPr>
  </w:style>
  <w:style w:type="paragraph" w:customStyle="1" w:styleId="858">
    <w:name w:val="_标准条文"/>
    <w:basedOn w:val="1"/>
    <w:qFormat/>
    <w:uiPriority w:val="0"/>
    <w:pPr>
      <w:overflowPunct w:val="0"/>
      <w:snapToGrid w:val="0"/>
      <w:spacing w:line="276" w:lineRule="auto"/>
      <w:ind w:firstLine="420" w:firstLineChars="200"/>
      <w:jc w:val="both"/>
    </w:pPr>
    <w:rPr>
      <w:rFonts w:ascii="Arial" w:hAnsi="Arial"/>
      <w:kern w:val="2"/>
      <w:sz w:val="21"/>
      <w:szCs w:val="20"/>
      <w:lang w:eastAsia="zh-CN"/>
    </w:rPr>
  </w:style>
  <w:style w:type="paragraph" w:customStyle="1" w:styleId="859">
    <w:name w:val="(Spec) Arial11"/>
    <w:qFormat/>
    <w:uiPriority w:val="0"/>
    <w:pPr>
      <w:spacing w:before="120" w:after="120" w:line="360" w:lineRule="auto"/>
      <w:ind w:left="660" w:hanging="460"/>
      <w:jc w:val="both"/>
    </w:pPr>
    <w:rPr>
      <w:rFonts w:ascii="Arial" w:hAnsi="Arial" w:eastAsia="宋体" w:cs="Times New Roman"/>
      <w:kern w:val="2"/>
      <w:sz w:val="22"/>
      <w:lang w:val="en-US" w:eastAsia="zh-TW" w:bidi="ar-SA"/>
    </w:rPr>
  </w:style>
  <w:style w:type="paragraph" w:customStyle="1" w:styleId="860">
    <w:name w:val="样式 样式 正文首行缩进 + 首行缩进:  1 字符5 + 首行缩进:  2 字符"/>
    <w:basedOn w:val="1"/>
    <w:qFormat/>
    <w:uiPriority w:val="0"/>
    <w:pPr>
      <w:spacing w:line="360" w:lineRule="auto"/>
      <w:ind w:firstLine="420" w:firstLineChars="200"/>
      <w:jc w:val="both"/>
    </w:pPr>
    <w:rPr>
      <w:rFonts w:cs="Times New Roman"/>
      <w:color w:val="000000"/>
      <w:kern w:val="2"/>
      <w:sz w:val="21"/>
      <w:szCs w:val="21"/>
      <w:lang w:eastAsia="zh-CN"/>
    </w:rPr>
  </w:style>
  <w:style w:type="paragraph" w:customStyle="1" w:styleId="861">
    <w:name w:val="规范正文"/>
    <w:basedOn w:val="1"/>
    <w:qFormat/>
    <w:uiPriority w:val="0"/>
    <w:pPr>
      <w:tabs>
        <w:tab w:val="left" w:pos="900"/>
      </w:tabs>
      <w:adjustRightInd w:val="0"/>
      <w:spacing w:beforeLines="50" w:line="360" w:lineRule="auto"/>
      <w:ind w:left="900" w:hanging="420"/>
      <w:jc w:val="both"/>
      <w:textAlignment w:val="baseline"/>
    </w:pPr>
    <w:rPr>
      <w:rFonts w:ascii="Times New Roman" w:hAnsi="Times New Roman" w:cs="Times New Roman"/>
      <w:kern w:val="2"/>
      <w:sz w:val="21"/>
      <w:szCs w:val="20"/>
      <w:lang w:eastAsia="zh-CN"/>
    </w:rPr>
  </w:style>
  <w:style w:type="paragraph" w:customStyle="1" w:styleId="862">
    <w:name w:val="Char Char Char Char Char Char"/>
    <w:basedOn w:val="1"/>
    <w:qFormat/>
    <w:uiPriority w:val="0"/>
    <w:pPr>
      <w:widowControl/>
      <w:spacing w:after="160" w:line="257" w:lineRule="auto"/>
    </w:pPr>
    <w:rPr>
      <w:rFonts w:ascii="Times New Roman" w:hAnsi="Times New Roman" w:eastAsia="Calibri" w:cs="Calibri"/>
      <w:color w:val="000000"/>
      <w:kern w:val="2"/>
      <w:lang w:eastAsia="zh-CN"/>
    </w:rPr>
  </w:style>
  <w:style w:type="paragraph" w:customStyle="1" w:styleId="863">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sz w:val="16"/>
      <w:szCs w:val="16"/>
      <w:lang w:eastAsia="zh-CN"/>
    </w:rPr>
  </w:style>
  <w:style w:type="paragraph" w:customStyle="1" w:styleId="864">
    <w:name w:val="List1"/>
    <w:basedOn w:val="1"/>
    <w:qFormat/>
    <w:uiPriority w:val="0"/>
    <w:pPr>
      <w:widowControl/>
      <w:tabs>
        <w:tab w:val="left" w:pos="561"/>
        <w:tab w:val="left" w:pos="900"/>
      </w:tabs>
      <w:overflowPunct w:val="0"/>
      <w:autoSpaceDE w:val="0"/>
      <w:autoSpaceDN w:val="0"/>
      <w:adjustRightInd w:val="0"/>
      <w:spacing w:beforeLines="50" w:after="160" w:afterLines="50" w:line="400" w:lineRule="atLeast"/>
      <w:ind w:left="720" w:leftChars="300" w:hanging="90"/>
      <w:jc w:val="both"/>
      <w:textAlignment w:val="baseline"/>
    </w:pPr>
    <w:rPr>
      <w:rFonts w:hAnsi="TimesNewRomanPS" w:cs="Times New Roman"/>
      <w:sz w:val="24"/>
      <w:szCs w:val="24"/>
      <w:lang w:eastAsia="zh-CN"/>
    </w:rPr>
  </w:style>
  <w:style w:type="paragraph" w:customStyle="1" w:styleId="865">
    <w:name w:val="xl92"/>
    <w:basedOn w:val="1"/>
    <w:qFormat/>
    <w:uiPriority w:val="0"/>
    <w:pPr>
      <w:widowControl/>
      <w:spacing w:before="100" w:beforeAutospacing="1" w:after="100" w:afterAutospacing="1"/>
    </w:pPr>
    <w:rPr>
      <w:sz w:val="20"/>
      <w:szCs w:val="20"/>
      <w:lang w:eastAsia="zh-CN"/>
    </w:rPr>
  </w:style>
  <w:style w:type="paragraph" w:customStyle="1" w:styleId="866">
    <w:name w:val="我的正文下级"/>
    <w:basedOn w:val="1"/>
    <w:qFormat/>
    <w:uiPriority w:val="0"/>
    <w:pPr>
      <w:jc w:val="both"/>
    </w:pPr>
    <w:rPr>
      <w:rFonts w:hint="eastAsia" w:ascii="仿宋_GB2312" w:eastAsia="仿宋_GB2312" w:cs="Times New Roman"/>
      <w:sz w:val="28"/>
      <w:szCs w:val="24"/>
      <w:lang w:eastAsia="zh-CN"/>
    </w:rPr>
  </w:style>
  <w:style w:type="paragraph" w:customStyle="1" w:styleId="867">
    <w:name w:val="Char1 Char Char Char Char Char1 Char"/>
    <w:basedOn w:val="30"/>
    <w:qFormat/>
    <w:uiPriority w:val="0"/>
    <w:pPr>
      <w:shd w:val="clear" w:color="auto" w:fill="000080"/>
    </w:pPr>
    <w:rPr>
      <w:rFonts w:ascii="Tahoma" w:hAnsi="Tahoma"/>
      <w:kern w:val="2"/>
      <w:sz w:val="24"/>
      <w:szCs w:val="24"/>
    </w:rPr>
  </w:style>
  <w:style w:type="paragraph" w:customStyle="1" w:styleId="868">
    <w:name w:val="Style Heading 3 + 12 pt"/>
    <w:basedOn w:val="48"/>
    <w:qFormat/>
    <w:uiPriority w:val="0"/>
    <w:pPr>
      <w:numPr>
        <w:ilvl w:val="0"/>
        <w:numId w:val="3"/>
      </w:numPr>
      <w:tabs>
        <w:tab w:val="left" w:pos="840"/>
      </w:tabs>
      <w:snapToGrid w:val="0"/>
      <w:spacing w:line="360" w:lineRule="auto"/>
      <w:ind w:left="840" w:hanging="600"/>
    </w:pPr>
    <w:rPr>
      <w:rFonts w:ascii="MingLiU" w:eastAsia="MingLiU" w:cs="Times New Roman"/>
      <w:kern w:val="2"/>
      <w:szCs w:val="20"/>
      <w:lang w:eastAsia="zh-TW"/>
    </w:rPr>
  </w:style>
  <w:style w:type="paragraph" w:customStyle="1" w:styleId="869">
    <w:name w:val="样式 Arial 小四 右侧:  0.63 厘米 行距: 1.5 倍行距"/>
    <w:basedOn w:val="1"/>
    <w:qFormat/>
    <w:uiPriority w:val="0"/>
    <w:pPr>
      <w:tabs>
        <w:tab w:val="left" w:pos="1272"/>
      </w:tabs>
      <w:snapToGrid w:val="0"/>
      <w:spacing w:line="360" w:lineRule="auto"/>
      <w:ind w:left="718"/>
    </w:pPr>
    <w:rPr>
      <w:rFonts w:ascii="Arial" w:hAnsi="Arial" w:cs="Times New Roman"/>
      <w:kern w:val="2"/>
      <w:sz w:val="24"/>
      <w:szCs w:val="24"/>
      <w:lang w:eastAsia="zh-CN"/>
    </w:rPr>
  </w:style>
  <w:style w:type="paragraph" w:customStyle="1" w:styleId="870">
    <w:name w:val="Style Heading 3 + SimSun 12 pt Not Bold Line spacing:  Exactly 1..."/>
    <w:basedOn w:val="9"/>
    <w:qFormat/>
    <w:uiPriority w:val="0"/>
    <w:pPr>
      <w:keepNext/>
      <w:tabs>
        <w:tab w:val="left" w:pos="851"/>
      </w:tabs>
      <w:snapToGrid w:val="0"/>
      <w:spacing w:line="240" w:lineRule="exact"/>
      <w:ind w:left="851" w:hanging="851" w:firstLineChars="0"/>
    </w:pPr>
    <w:rPr>
      <w:rFonts w:ascii="宋体" w:hAnsi="宋体" w:eastAsia="微软雅黑" w:cs="PMingLiU"/>
      <w:kern w:val="2"/>
      <w:szCs w:val="22"/>
      <w:lang w:eastAsia="zh-TW"/>
    </w:rPr>
  </w:style>
  <w:style w:type="paragraph" w:customStyle="1" w:styleId="871">
    <w:name w:val="样式 段前: 0.2 行 段后: 0.2 行"/>
    <w:basedOn w:val="1"/>
    <w:qFormat/>
    <w:uiPriority w:val="0"/>
    <w:pPr>
      <w:tabs>
        <w:tab w:val="left" w:pos="1966"/>
      </w:tabs>
      <w:spacing w:beforeLines="20" w:after="160" w:afterLines="20" w:line="360" w:lineRule="auto"/>
    </w:pPr>
    <w:rPr>
      <w:rFonts w:cs="Times New Roman"/>
      <w:lang w:eastAsia="zh-CN"/>
    </w:rPr>
  </w:style>
  <w:style w:type="paragraph" w:customStyle="1" w:styleId="872">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873">
    <w:name w:val="xl10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b/>
      <w:bCs/>
      <w:sz w:val="20"/>
      <w:szCs w:val="20"/>
      <w:lang w:eastAsia="zh-CN"/>
    </w:rPr>
  </w:style>
  <w:style w:type="paragraph" w:customStyle="1" w:styleId="874">
    <w:name w:val="Style Heading 4 + SimSun 13 pt1"/>
    <w:basedOn w:val="10"/>
    <w:qFormat/>
    <w:uiPriority w:val="0"/>
    <w:pPr>
      <w:keepNext/>
      <w:widowControl/>
      <w:tabs>
        <w:tab w:val="left" w:pos="1561"/>
        <w:tab w:val="left" w:pos="1920"/>
      </w:tabs>
      <w:adjustRightInd w:val="0"/>
      <w:snapToGrid w:val="0"/>
      <w:spacing w:after="281" w:afterLines="50"/>
      <w:ind w:left="1920" w:right="0" w:hanging="480"/>
    </w:pPr>
    <w:rPr>
      <w:rFonts w:ascii="宋体" w:hAnsi="宋体" w:eastAsia="微软雅黑"/>
      <w:b w:val="0"/>
      <w:bCs w:val="0"/>
      <w:iCs/>
      <w:snapToGrid w:val="0"/>
      <w:spacing w:val="20"/>
      <w:sz w:val="26"/>
      <w:szCs w:val="26"/>
      <w:lang w:eastAsia="zh-TW"/>
    </w:rPr>
  </w:style>
  <w:style w:type="paragraph" w:customStyle="1" w:styleId="875">
    <w:name w:val="(Other) 1-Points"/>
    <w:next w:val="648"/>
    <w:qFormat/>
    <w:uiPriority w:val="0"/>
    <w:pPr>
      <w:numPr>
        <w:ilvl w:val="0"/>
        <w:numId w:val="13"/>
      </w:numPr>
      <w:tabs>
        <w:tab w:val="left" w:pos="709"/>
      </w:tabs>
      <w:spacing w:line="360" w:lineRule="auto"/>
      <w:jc w:val="center"/>
    </w:pPr>
    <w:rPr>
      <w:rFonts w:ascii="Arial" w:hAnsi="Arial" w:eastAsia="宋体" w:cs="Times New Roman"/>
      <w:b/>
      <w:smallCaps/>
      <w:kern w:val="2"/>
      <w:sz w:val="24"/>
      <w:szCs w:val="24"/>
      <w:lang w:val="en-US" w:eastAsia="zh-TW" w:bidi="ar-SA"/>
    </w:rPr>
  </w:style>
  <w:style w:type="paragraph" w:customStyle="1" w:styleId="876">
    <w:name w:val="xl5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sz w:val="20"/>
      <w:szCs w:val="20"/>
      <w:lang w:eastAsia="zh-CN"/>
    </w:rPr>
  </w:style>
  <w:style w:type="paragraph" w:customStyle="1" w:styleId="877">
    <w:name w:val="1名"/>
    <w:basedOn w:val="1"/>
    <w:qFormat/>
    <w:uiPriority w:val="0"/>
    <w:pPr>
      <w:spacing w:before="120"/>
      <w:jc w:val="both"/>
    </w:pPr>
    <w:rPr>
      <w:rFonts w:hAnsi="Times New Roman" w:cs="Times New Roman"/>
      <w:kern w:val="2"/>
      <w:sz w:val="28"/>
      <w:szCs w:val="20"/>
      <w:lang w:eastAsia="zh-CN"/>
    </w:rPr>
  </w:style>
  <w:style w:type="paragraph" w:customStyle="1" w:styleId="878">
    <w:name w:val="样式4"/>
    <w:qFormat/>
    <w:uiPriority w:val="0"/>
    <w:rPr>
      <w:rFonts w:ascii="宋体" w:hAnsi="宋体" w:eastAsia="宋体" w:cs="Times New Roman"/>
      <w:b/>
      <w:bCs/>
      <w:sz w:val="28"/>
      <w:szCs w:val="28"/>
      <w:lang w:val="en-US" w:eastAsia="zh-CN" w:bidi="ar-SA"/>
    </w:rPr>
  </w:style>
  <w:style w:type="paragraph" w:customStyle="1" w:styleId="879">
    <w:name w:val="ZW"/>
    <w:basedOn w:val="1"/>
    <w:qFormat/>
    <w:uiPriority w:val="0"/>
    <w:pPr>
      <w:tabs>
        <w:tab w:val="left" w:pos="360"/>
      </w:tabs>
      <w:spacing w:after="156"/>
      <w:ind w:left="300" w:hanging="300"/>
      <w:jc w:val="both"/>
    </w:pPr>
    <w:rPr>
      <w:rFonts w:cs="Times New Roman"/>
      <w:kern w:val="2"/>
      <w:sz w:val="21"/>
      <w:szCs w:val="21"/>
      <w:lang w:eastAsia="zh-CN"/>
    </w:rPr>
  </w:style>
  <w:style w:type="paragraph" w:customStyle="1" w:styleId="880">
    <w:name w:val="p17"/>
    <w:basedOn w:val="1"/>
    <w:qFormat/>
    <w:uiPriority w:val="0"/>
    <w:pPr>
      <w:spacing w:after="120"/>
      <w:ind w:left="420"/>
      <w:jc w:val="both"/>
    </w:pPr>
    <w:rPr>
      <w:rFonts w:ascii="Times New Roman" w:hAnsi="Times New Roman" w:cs="Times New Roman"/>
      <w:sz w:val="21"/>
      <w:szCs w:val="21"/>
      <w:lang w:eastAsia="zh-CN"/>
    </w:rPr>
  </w:style>
  <w:style w:type="paragraph" w:customStyle="1" w:styleId="881">
    <w:name w:val="普通 (Web)"/>
    <w:basedOn w:val="1"/>
    <w:qFormat/>
    <w:uiPriority w:val="0"/>
    <w:pPr>
      <w:widowControl/>
      <w:spacing w:after="156" w:line="384" w:lineRule="auto"/>
      <w:ind w:left="359" w:leftChars="171" w:right="34" w:firstLine="540" w:firstLineChars="225"/>
    </w:pPr>
    <w:rPr>
      <w:rFonts w:ascii="Arial" w:hAnsi="Arial" w:cs="Times New Roman"/>
      <w:sz w:val="24"/>
      <w:szCs w:val="20"/>
      <w:lang w:eastAsia="zh-CN"/>
    </w:rPr>
  </w:style>
  <w:style w:type="paragraph" w:customStyle="1" w:styleId="882">
    <w:name w:val="1 Char Char Char Char"/>
    <w:basedOn w:val="1"/>
    <w:qFormat/>
    <w:uiPriority w:val="0"/>
    <w:pPr>
      <w:jc w:val="both"/>
    </w:pPr>
    <w:rPr>
      <w:rFonts w:ascii="Tahoma" w:hAnsi="Tahoma" w:cs="Times New Roman"/>
      <w:kern w:val="2"/>
      <w:sz w:val="24"/>
      <w:szCs w:val="20"/>
      <w:lang w:eastAsia="zh-CN"/>
    </w:rPr>
  </w:style>
  <w:style w:type="paragraph" w:customStyle="1" w:styleId="883">
    <w:name w:val="样式 标题 2 + (西文) 方正书宋简体 (中文) 方正黑体简体 非加粗 黑色 段前: 0 磅 段后: 0 磅 行..."/>
    <w:basedOn w:val="8"/>
    <w:qFormat/>
    <w:uiPriority w:val="0"/>
    <w:pPr>
      <w:keepNext/>
      <w:keepLines/>
      <w:spacing w:line="300" w:lineRule="exact"/>
      <w:ind w:firstLine="0"/>
    </w:pPr>
    <w:rPr>
      <w:rFonts w:ascii="方正书宋简体" w:eastAsia="方正小标宋简体"/>
      <w:b w:val="0"/>
      <w:color w:val="000000"/>
      <w:kern w:val="2"/>
      <w:sz w:val="21"/>
      <w:szCs w:val="20"/>
    </w:rPr>
  </w:style>
  <w:style w:type="paragraph" w:customStyle="1" w:styleId="884">
    <w:name w:val="B"/>
    <w:basedOn w:val="729"/>
    <w:next w:val="1"/>
    <w:qFormat/>
    <w:uiPriority w:val="0"/>
    <w:pPr>
      <w:widowControl w:val="0"/>
      <w:tabs>
        <w:tab w:val="clear" w:pos="720"/>
      </w:tabs>
      <w:spacing w:before="240" w:after="60" w:line="360" w:lineRule="auto"/>
      <w:jc w:val="left"/>
      <w:outlineLvl w:val="0"/>
    </w:pPr>
    <w:rPr>
      <w:rFonts w:ascii="Arial" w:hAnsi="Arial" w:cs="Arial"/>
      <w:b/>
      <w:bCs/>
      <w:color w:val="auto"/>
      <w:kern w:val="2"/>
      <w:sz w:val="32"/>
      <w:szCs w:val="30"/>
    </w:rPr>
  </w:style>
  <w:style w:type="paragraph" w:customStyle="1" w:styleId="885">
    <w:name w:val="模板 3级"/>
    <w:basedOn w:val="694"/>
    <w:next w:val="694"/>
    <w:qFormat/>
    <w:uiPriority w:val="0"/>
    <w:pPr>
      <w:numPr>
        <w:ilvl w:val="2"/>
        <w:numId w:val="15"/>
      </w:numPr>
      <w:ind w:left="0" w:firstLine="0" w:firstLineChars="0"/>
      <w:outlineLvl w:val="2"/>
    </w:pPr>
    <w:rPr>
      <w:sz w:val="28"/>
      <w:szCs w:val="28"/>
    </w:rPr>
  </w:style>
  <w:style w:type="paragraph" w:customStyle="1" w:styleId="886">
    <w:name w:val="TEXT 10"/>
    <w:qFormat/>
    <w:uiPriority w:val="0"/>
    <w:pPr>
      <w:spacing w:line="360" w:lineRule="auto"/>
      <w:jc w:val="both"/>
    </w:pPr>
    <w:rPr>
      <w:rFonts w:ascii="Arial" w:hAnsi="Arial" w:eastAsia="宋体" w:cs="Times New Roman"/>
      <w:lang w:val="en-AU" w:eastAsia="zh-CN" w:bidi="ar-SA"/>
    </w:rPr>
  </w:style>
  <w:style w:type="paragraph" w:customStyle="1" w:styleId="887">
    <w:name w:val="標題3 (11pt+arial)"/>
    <w:basedOn w:val="1"/>
    <w:qFormat/>
    <w:uiPriority w:val="0"/>
    <w:pPr>
      <w:keepNext/>
      <w:numPr>
        <w:ilvl w:val="2"/>
        <w:numId w:val="19"/>
      </w:numPr>
      <w:tabs>
        <w:tab w:val="left" w:pos="737"/>
        <w:tab w:val="left" w:pos="1974"/>
      </w:tabs>
      <w:snapToGrid w:val="0"/>
      <w:spacing w:line="360" w:lineRule="auto"/>
      <w:ind w:left="1974"/>
      <w:outlineLvl w:val="1"/>
    </w:pPr>
    <w:rPr>
      <w:rFonts w:ascii="Arial" w:hAnsi="Arial" w:eastAsia="Arial" w:cs="Times New Roman"/>
      <w:bCs/>
      <w:kern w:val="52"/>
      <w:szCs w:val="48"/>
      <w:lang w:eastAsia="zh-TW"/>
    </w:rPr>
  </w:style>
  <w:style w:type="paragraph" w:customStyle="1" w:styleId="888">
    <w:name w:val="引用11"/>
    <w:basedOn w:val="1"/>
    <w:next w:val="1"/>
    <w:qFormat/>
    <w:uiPriority w:val="29"/>
    <w:pPr>
      <w:widowControl/>
      <w:tabs>
        <w:tab w:val="left" w:pos="660"/>
      </w:tabs>
      <w:snapToGrid w:val="0"/>
      <w:spacing w:line="360" w:lineRule="auto"/>
      <w:ind w:left="660" w:hanging="460"/>
      <w:jc w:val="both"/>
    </w:pPr>
    <w:rPr>
      <w:rFonts w:ascii="Arial" w:hAnsi="Arial" w:cs="Times New Roman"/>
      <w:i/>
      <w:iCs/>
      <w:color w:val="000000"/>
      <w:szCs w:val="20"/>
    </w:rPr>
  </w:style>
  <w:style w:type="paragraph" w:customStyle="1" w:styleId="889">
    <w:name w:val="Normal Cenered"/>
    <w:basedOn w:val="1"/>
    <w:qFormat/>
    <w:uiPriority w:val="0"/>
    <w:pPr>
      <w:widowControl/>
      <w:tabs>
        <w:tab w:val="left" w:pos="6660"/>
      </w:tabs>
      <w:spacing w:before="240" w:after="120" w:line="288" w:lineRule="auto"/>
      <w:jc w:val="center"/>
    </w:pPr>
    <w:rPr>
      <w:rFonts w:ascii="Times New Roman" w:hAnsi="Times New Roman" w:cs="Times New Roman"/>
      <w:sz w:val="21"/>
      <w:szCs w:val="24"/>
      <w:lang w:eastAsia="zh-CN"/>
    </w:rPr>
  </w:style>
  <w:style w:type="paragraph" w:customStyle="1" w:styleId="890">
    <w:name w:val="(Spec) 6-Points"/>
    <w:qFormat/>
    <w:uiPriority w:val="0"/>
    <w:pPr>
      <w:tabs>
        <w:tab w:val="left" w:pos="2268"/>
        <w:tab w:val="left" w:pos="3360"/>
        <w:tab w:val="left" w:pos="5640"/>
      </w:tabs>
      <w:adjustRightInd w:val="0"/>
      <w:snapToGrid w:val="0"/>
      <w:spacing w:line="360" w:lineRule="auto"/>
      <w:ind w:left="2268" w:hanging="283"/>
      <w:jc w:val="center"/>
    </w:pPr>
    <w:rPr>
      <w:rFonts w:ascii="Arial" w:hAnsi="Arial" w:eastAsia="宋体" w:cs="Times New Roman"/>
      <w:kern w:val="2"/>
      <w:sz w:val="22"/>
      <w:szCs w:val="22"/>
      <w:lang w:val="en-US" w:eastAsia="zh-TW" w:bidi="ar-SA"/>
    </w:rPr>
  </w:style>
  <w:style w:type="paragraph" w:customStyle="1" w:styleId="8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lang w:eastAsia="zh-CN"/>
    </w:rPr>
  </w:style>
  <w:style w:type="paragraph" w:customStyle="1" w:styleId="892">
    <w:name w:val="样式 样式 TKG ALPHA 2 + (中文) 新宋体 10 磅 + (符号) 新宋体"/>
    <w:basedOn w:val="1"/>
    <w:qFormat/>
    <w:uiPriority w:val="0"/>
    <w:pPr>
      <w:spacing w:line="360" w:lineRule="auto"/>
      <w:ind w:firstLine="420" w:firstLineChars="200"/>
    </w:pPr>
    <w:rPr>
      <w:rFonts w:ascii="Arial" w:hAnsi="Arial" w:eastAsia="新宋体" w:cs="Times New Roman"/>
      <w:b/>
      <w:bCs/>
      <w:snapToGrid w:val="0"/>
      <w:sz w:val="20"/>
      <w:szCs w:val="20"/>
    </w:rPr>
  </w:style>
  <w:style w:type="paragraph" w:customStyle="1" w:styleId="893">
    <w:name w:val="Char Char13 Char Char Char Char"/>
    <w:basedOn w:val="1"/>
    <w:qFormat/>
    <w:uiPriority w:val="0"/>
    <w:pPr>
      <w:jc w:val="both"/>
    </w:pPr>
    <w:rPr>
      <w:rFonts w:ascii="Times New Roman" w:hAnsi="Times New Roman" w:cs="Times New Roman"/>
      <w:kern w:val="2"/>
      <w:sz w:val="21"/>
      <w:szCs w:val="20"/>
      <w:lang w:eastAsia="zh-CN"/>
    </w:rPr>
  </w:style>
  <w:style w:type="paragraph" w:customStyle="1" w:styleId="894">
    <w:name w:val="gczx正文"/>
    <w:basedOn w:val="1"/>
    <w:qFormat/>
    <w:uiPriority w:val="0"/>
    <w:pPr>
      <w:spacing w:beforeLines="25" w:after="160" w:afterLines="25" w:line="440" w:lineRule="exact"/>
      <w:ind w:firstLine="200" w:firstLineChars="200"/>
      <w:jc w:val="both"/>
    </w:pPr>
    <w:rPr>
      <w:rFonts w:ascii="Times New Roman" w:hAnsi="Times New Roman" w:cs="Times New Roman"/>
      <w:kern w:val="2"/>
      <w:sz w:val="24"/>
      <w:szCs w:val="20"/>
      <w:lang w:eastAsia="zh-CN"/>
    </w:rPr>
  </w:style>
  <w:style w:type="paragraph" w:customStyle="1" w:styleId="895">
    <w:name w:val="List Bullet1"/>
    <w:basedOn w:val="1"/>
    <w:qFormat/>
    <w:uiPriority w:val="0"/>
    <w:pPr>
      <w:widowControl/>
      <w:tabs>
        <w:tab w:val="left" w:pos="987"/>
      </w:tabs>
      <w:adjustRightInd w:val="0"/>
      <w:snapToGrid w:val="0"/>
      <w:spacing w:line="360" w:lineRule="auto"/>
      <w:ind w:left="987" w:right="57" w:hanging="420"/>
    </w:pPr>
    <w:rPr>
      <w:rFonts w:ascii="Times New Roman" w:hAnsi="Times New Roman" w:cs="Times New Roman"/>
      <w:sz w:val="24"/>
      <w:szCs w:val="24"/>
      <w:lang w:eastAsia="zh-CN"/>
    </w:rPr>
  </w:style>
  <w:style w:type="paragraph" w:customStyle="1" w:styleId="89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sz w:val="20"/>
      <w:szCs w:val="20"/>
      <w:lang w:eastAsia="zh-CN"/>
    </w:rPr>
  </w:style>
  <w:style w:type="paragraph" w:customStyle="1" w:styleId="897">
    <w:name w:val="xl124"/>
    <w:basedOn w:val="1"/>
    <w:qFormat/>
    <w:uiPriority w:val="0"/>
    <w:pPr>
      <w:widowControl/>
      <w:spacing w:before="100" w:beforeAutospacing="1" w:after="100" w:afterAutospacing="1"/>
    </w:pPr>
    <w:rPr>
      <w:b/>
      <w:bCs/>
      <w:sz w:val="24"/>
      <w:szCs w:val="24"/>
      <w:lang w:eastAsia="zh-CN"/>
    </w:rPr>
  </w:style>
  <w:style w:type="paragraph" w:customStyle="1" w:styleId="898">
    <w:name w:val="正文文本 23"/>
    <w:basedOn w:val="1"/>
    <w:qFormat/>
    <w:uiPriority w:val="0"/>
    <w:pPr>
      <w:widowControl/>
      <w:overflowPunct w:val="0"/>
      <w:autoSpaceDE w:val="0"/>
      <w:autoSpaceDN w:val="0"/>
      <w:adjustRightInd w:val="0"/>
      <w:snapToGrid w:val="0"/>
      <w:spacing w:line="360" w:lineRule="auto"/>
      <w:ind w:left="1440"/>
      <w:textAlignment w:val="baseline"/>
    </w:pPr>
    <w:rPr>
      <w:rFonts w:ascii="Arial" w:hAnsi="Arial" w:cs="Times New Roman"/>
      <w:szCs w:val="20"/>
    </w:rPr>
  </w:style>
  <w:style w:type="paragraph" w:customStyle="1" w:styleId="899">
    <w:name w:val="Style Plain Text普通文字 + SimSun Justified Left:  2.43 cm Line spa..."/>
    <w:basedOn w:val="48"/>
    <w:qFormat/>
    <w:uiPriority w:val="0"/>
    <w:pPr>
      <w:snapToGrid w:val="0"/>
      <w:spacing w:line="360" w:lineRule="auto"/>
      <w:ind w:left="1418"/>
    </w:pPr>
    <w:rPr>
      <w:rFonts w:hAnsi="宋体" w:cs="PMingLiU"/>
      <w:kern w:val="2"/>
      <w:sz w:val="24"/>
      <w:szCs w:val="20"/>
      <w:lang w:eastAsia="zh-TW"/>
    </w:rPr>
  </w:style>
  <w:style w:type="paragraph" w:customStyle="1" w:styleId="900">
    <w:name w:val="Char Char1 Char Char Char Char1 Char Char Char Char Char Char Char Char"/>
    <w:basedOn w:val="1"/>
    <w:qFormat/>
    <w:uiPriority w:val="0"/>
    <w:pPr>
      <w:jc w:val="both"/>
    </w:pPr>
    <w:rPr>
      <w:rFonts w:ascii="Tahoma" w:hAnsi="Tahoma" w:cs="Times New Roman"/>
      <w:kern w:val="2"/>
      <w:sz w:val="24"/>
      <w:szCs w:val="20"/>
      <w:lang w:eastAsia="zh-CN"/>
    </w:rPr>
  </w:style>
  <w:style w:type="paragraph" w:customStyle="1" w:styleId="901">
    <w:name w:val="Appendix Heading 3"/>
    <w:basedOn w:val="1"/>
    <w:qFormat/>
    <w:uiPriority w:val="0"/>
    <w:pPr>
      <w:adjustRightInd w:val="0"/>
      <w:snapToGrid w:val="0"/>
      <w:spacing w:line="360" w:lineRule="auto"/>
    </w:pPr>
    <w:rPr>
      <w:rFonts w:ascii="Arial" w:hAnsi="Arial" w:cs="Times New Roman"/>
      <w:b/>
      <w:snapToGrid w:val="0"/>
      <w:sz w:val="20"/>
      <w:u w:val="single"/>
      <w:lang w:eastAsia="zh-TW"/>
    </w:rPr>
  </w:style>
  <w:style w:type="paragraph" w:customStyle="1" w:styleId="902">
    <w:name w:val="标准小四"/>
    <w:basedOn w:val="1"/>
    <w:qFormat/>
    <w:uiPriority w:val="0"/>
    <w:pPr>
      <w:spacing w:line="360" w:lineRule="auto"/>
      <w:ind w:firstLine="480" w:firstLineChars="200"/>
      <w:jc w:val="both"/>
    </w:pPr>
    <w:rPr>
      <w:rFonts w:ascii="Arial" w:hAnsi="Arial" w:cs="Times New Roman"/>
      <w:kern w:val="2"/>
      <w:sz w:val="24"/>
      <w:szCs w:val="21"/>
      <w:lang w:eastAsia="zh-CN"/>
    </w:rPr>
  </w:style>
  <w:style w:type="paragraph" w:customStyle="1" w:styleId="903">
    <w:name w:val="Style Style Heading 2 + Left:  0&quot; Hanging:  3 ch + Left:  0&quot; Hangi..."/>
    <w:basedOn w:val="1"/>
    <w:qFormat/>
    <w:uiPriority w:val="0"/>
    <w:pPr>
      <w:keepNext/>
      <w:widowControl/>
      <w:tabs>
        <w:tab w:val="left" w:pos="720"/>
      </w:tabs>
      <w:snapToGrid w:val="0"/>
      <w:spacing w:line="360" w:lineRule="auto"/>
      <w:ind w:left="300" w:hanging="300" w:hangingChars="300"/>
      <w:outlineLvl w:val="1"/>
    </w:pPr>
    <w:rPr>
      <w:rFonts w:ascii="MingLiU" w:hAnsi="MingLiU" w:eastAsia="MingLiU" w:cs="PMingLiU"/>
      <w:szCs w:val="20"/>
      <w:lang w:eastAsia="zh-TW"/>
    </w:rPr>
  </w:style>
  <w:style w:type="paragraph" w:customStyle="1" w:styleId="904">
    <w:name w:val="(PRO)6.Numbering2.3"/>
    <w:qFormat/>
    <w:uiPriority w:val="0"/>
    <w:pPr>
      <w:spacing w:before="120" w:after="120" w:line="360" w:lineRule="auto"/>
      <w:jc w:val="center"/>
    </w:pPr>
    <w:rPr>
      <w:rFonts w:ascii="Arial" w:hAnsi="Arial" w:eastAsia="宋体" w:cs="Arial"/>
      <w:bCs/>
      <w:color w:val="000000"/>
      <w:sz w:val="24"/>
      <w:szCs w:val="24"/>
      <w:lang w:val="en-US" w:eastAsia="zh-TW" w:bidi="ar-SA"/>
    </w:rPr>
  </w:style>
  <w:style w:type="paragraph" w:customStyle="1" w:styleId="905">
    <w:name w:val="(PRO)3.a.Points"/>
    <w:qFormat/>
    <w:uiPriority w:val="0"/>
    <w:pPr>
      <w:widowControl w:val="0"/>
      <w:numPr>
        <w:ilvl w:val="4"/>
        <w:numId w:val="14"/>
      </w:numPr>
      <w:tabs>
        <w:tab w:val="left" w:pos="851"/>
      </w:tabs>
      <w:spacing w:before="240" w:after="240" w:line="360" w:lineRule="auto"/>
      <w:jc w:val="center"/>
    </w:pPr>
    <w:rPr>
      <w:rFonts w:ascii="Arial" w:hAnsi="Arial" w:eastAsia="宋体" w:cs="Arial"/>
      <w:kern w:val="32"/>
      <w:sz w:val="24"/>
      <w:szCs w:val="32"/>
      <w:lang w:val="en-US" w:eastAsia="zh-CN" w:bidi="ar-SA"/>
    </w:rPr>
  </w:style>
  <w:style w:type="paragraph" w:customStyle="1" w:styleId="906">
    <w:name w:val="xl76"/>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907">
    <w:name w:val="正文文本缩进2"/>
    <w:basedOn w:val="1"/>
    <w:qFormat/>
    <w:uiPriority w:val="0"/>
    <w:pPr>
      <w:widowControl/>
      <w:spacing w:after="120" w:line="257" w:lineRule="auto"/>
      <w:ind w:left="420" w:leftChars="200"/>
    </w:pPr>
    <w:rPr>
      <w:rFonts w:ascii="Times New Roman" w:hAnsi="Times New Roman" w:eastAsia="Calibri" w:cs="Calibri"/>
      <w:color w:val="000000"/>
      <w:kern w:val="2"/>
      <w:sz w:val="21"/>
      <w:szCs w:val="24"/>
      <w:lang w:eastAsia="zh-CN"/>
    </w:rPr>
  </w:style>
  <w:style w:type="paragraph" w:customStyle="1" w:styleId="908">
    <w:name w:val="Style Heading 2 + (Latin) 標楷體 (Asian) SimSun Justified"/>
    <w:basedOn w:val="8"/>
    <w:qFormat/>
    <w:uiPriority w:val="0"/>
    <w:pPr>
      <w:keepNext/>
      <w:tabs>
        <w:tab w:val="left" w:pos="851"/>
      </w:tabs>
      <w:snapToGrid w:val="0"/>
      <w:ind w:left="10" w:hanging="10"/>
    </w:pPr>
    <w:rPr>
      <w:rFonts w:ascii="DFKai-SB" w:hAnsi="DFKai-SB" w:eastAsia="微软雅黑" w:cs="PMingLiU"/>
      <w:b w:val="0"/>
      <w:bCs/>
      <w:kern w:val="2"/>
      <w:szCs w:val="20"/>
      <w:lang w:eastAsia="zh-TW"/>
    </w:rPr>
  </w:style>
  <w:style w:type="paragraph" w:customStyle="1" w:styleId="909">
    <w:name w:val="样式 样式 样式 样式 样式 标题 3H3Topic Titletop + 段前: 1 行 段后: 0.5 行1 + 段前: 1..."/>
    <w:basedOn w:val="910"/>
    <w:qFormat/>
    <w:uiPriority w:val="0"/>
    <w:pPr>
      <w:tabs>
        <w:tab w:val="left" w:pos="720"/>
        <w:tab w:val="left" w:pos="2520"/>
      </w:tabs>
      <w:spacing w:line="240" w:lineRule="exact"/>
    </w:pPr>
  </w:style>
  <w:style w:type="paragraph" w:customStyle="1" w:styleId="910">
    <w:name w:val="样式 样式 样式 样式 标题 3H3Topic Titletop + 段前: 1 行 段后: 0.5 行1 + 段前: 1 行 ..."/>
    <w:basedOn w:val="911"/>
    <w:qFormat/>
    <w:uiPriority w:val="0"/>
    <w:pPr>
      <w:tabs>
        <w:tab w:val="left" w:pos="720"/>
        <w:tab w:val="left" w:pos="2520"/>
      </w:tabs>
    </w:pPr>
  </w:style>
  <w:style w:type="paragraph" w:customStyle="1" w:styleId="911">
    <w:name w:val="样式 样式 样式 标题 3H3Topic Titletop + 段前: 1 行 段后: 0.5 行1 + 段前: 1 行 段后:..."/>
    <w:basedOn w:val="753"/>
    <w:qFormat/>
    <w:uiPriority w:val="0"/>
  </w:style>
  <w:style w:type="paragraph" w:customStyle="1" w:styleId="912">
    <w:name w:val="Normal - Small"/>
    <w:basedOn w:val="1"/>
    <w:qFormat/>
    <w:uiPriority w:val="0"/>
    <w:pPr>
      <w:tabs>
        <w:tab w:val="left" w:pos="660"/>
      </w:tabs>
      <w:adjustRightInd w:val="0"/>
      <w:snapToGrid w:val="0"/>
      <w:spacing w:line="360" w:lineRule="auto"/>
      <w:ind w:left="660" w:hanging="460"/>
      <w:jc w:val="both"/>
    </w:pPr>
    <w:rPr>
      <w:rFonts w:ascii="Arial" w:hAnsi="Arial" w:cs="Times New Roman"/>
      <w:bCs/>
      <w:snapToGrid w:val="0"/>
      <w:szCs w:val="20"/>
      <w:lang w:eastAsia="zh-CN"/>
    </w:rPr>
  </w:style>
  <w:style w:type="paragraph" w:customStyle="1" w:styleId="913">
    <w:name w:val="P5"/>
    <w:qFormat/>
    <w:uiPriority w:val="0"/>
    <w:pPr>
      <w:widowControl w:val="0"/>
      <w:adjustRightInd w:val="0"/>
      <w:spacing w:after="240" w:line="0" w:lineRule="atLeast"/>
      <w:ind w:left="2304" w:hanging="460"/>
      <w:jc w:val="both"/>
      <w:textAlignment w:val="baseline"/>
    </w:pPr>
    <w:rPr>
      <w:rFonts w:ascii="Times New Roman" w:hAnsi="Times New Roman" w:eastAsia="全真中明體" w:cs="Times New Roman"/>
      <w:spacing w:val="30"/>
      <w:sz w:val="24"/>
      <w:lang w:val="en-US" w:eastAsia="zh-TW" w:bidi="ar-SA"/>
    </w:rPr>
  </w:style>
  <w:style w:type="paragraph" w:customStyle="1" w:styleId="914">
    <w:name w:val="_表格条文"/>
    <w:basedOn w:val="1"/>
    <w:qFormat/>
    <w:uiPriority w:val="0"/>
    <w:pPr>
      <w:spacing w:line="276" w:lineRule="auto"/>
      <w:jc w:val="both"/>
    </w:pPr>
    <w:rPr>
      <w:rFonts w:ascii="Arial" w:hAnsi="Arial" w:cs="Times New Roman"/>
      <w:color w:val="000000"/>
      <w:kern w:val="2"/>
      <w:sz w:val="18"/>
      <w:szCs w:val="21"/>
      <w:lang w:eastAsia="zh-CN"/>
    </w:rPr>
  </w:style>
  <w:style w:type="paragraph" w:customStyle="1" w:styleId="915">
    <w:name w:val="引用12"/>
    <w:basedOn w:val="1"/>
    <w:next w:val="1"/>
    <w:qFormat/>
    <w:uiPriority w:val="29"/>
    <w:pPr>
      <w:widowControl/>
      <w:tabs>
        <w:tab w:val="left" w:pos="660"/>
      </w:tabs>
      <w:snapToGrid w:val="0"/>
      <w:spacing w:line="360" w:lineRule="auto"/>
      <w:ind w:left="660" w:hanging="460"/>
      <w:jc w:val="both"/>
    </w:pPr>
    <w:rPr>
      <w:rFonts w:ascii="Arial" w:hAnsi="Arial" w:cs="Times New Roman"/>
      <w:i/>
      <w:iCs/>
      <w:color w:val="000000"/>
      <w:szCs w:val="20"/>
    </w:rPr>
  </w:style>
  <w:style w:type="paragraph" w:customStyle="1" w:styleId="916">
    <w:name w:val="表格首行"/>
    <w:basedOn w:val="1"/>
    <w:qFormat/>
    <w:uiPriority w:val="0"/>
    <w:pPr>
      <w:jc w:val="center"/>
    </w:pPr>
    <w:rPr>
      <w:rFonts w:cs="Times New Roman"/>
      <w:kern w:val="2"/>
      <w:sz w:val="21"/>
      <w:szCs w:val="24"/>
      <w:lang w:eastAsia="zh-CN"/>
    </w:rPr>
  </w:style>
  <w:style w:type="paragraph" w:customStyle="1" w:styleId="917">
    <w:name w:val="(Spec) 7-Sub.icons"/>
    <w:basedOn w:val="1"/>
    <w:qFormat/>
    <w:uiPriority w:val="0"/>
    <w:pPr>
      <w:widowControl/>
      <w:tabs>
        <w:tab w:val="left" w:pos="2268"/>
      </w:tabs>
      <w:snapToGrid w:val="0"/>
      <w:spacing w:line="360" w:lineRule="auto"/>
      <w:ind w:left="2268" w:hanging="283"/>
    </w:pPr>
    <w:rPr>
      <w:rFonts w:ascii="Times New Roman" w:hAnsi="Times New Roman" w:cs="Times New Roman"/>
      <w:sz w:val="20"/>
      <w:szCs w:val="20"/>
    </w:rPr>
  </w:style>
  <w:style w:type="paragraph" w:customStyle="1" w:styleId="918">
    <w:name w:val="Char Char Char Char Char Char2 Char"/>
    <w:basedOn w:val="1"/>
    <w:qFormat/>
    <w:uiPriority w:val="0"/>
    <w:pPr>
      <w:spacing w:line="360" w:lineRule="auto"/>
      <w:ind w:firstLine="200" w:firstLineChars="200"/>
      <w:jc w:val="both"/>
    </w:pPr>
    <w:rPr>
      <w:kern w:val="2"/>
      <w:sz w:val="24"/>
      <w:szCs w:val="24"/>
      <w:lang w:eastAsia="zh-CN"/>
    </w:rPr>
  </w:style>
  <w:style w:type="paragraph" w:customStyle="1" w:styleId="919">
    <w:name w:val="xl51"/>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cs="Times New Roman"/>
      <w:b/>
      <w:bCs/>
      <w:sz w:val="20"/>
      <w:szCs w:val="20"/>
      <w:lang w:eastAsia="zh-CN"/>
    </w:rPr>
  </w:style>
  <w:style w:type="paragraph" w:customStyle="1" w:styleId="920">
    <w:name w:val="图片"/>
    <w:basedOn w:val="1"/>
    <w:next w:val="27"/>
    <w:qFormat/>
    <w:uiPriority w:val="0"/>
    <w:pPr>
      <w:keepNext/>
      <w:widowControl/>
      <w:spacing w:line="300" w:lineRule="auto"/>
    </w:pPr>
    <w:rPr>
      <w:rFonts w:ascii="黑体" w:hAnsi="Times New Roman" w:eastAsia="黑体" w:cs="Times New Roman"/>
      <w:sz w:val="21"/>
      <w:szCs w:val="20"/>
      <w:lang w:eastAsia="zh-CN"/>
    </w:rPr>
  </w:style>
  <w:style w:type="paragraph" w:customStyle="1" w:styleId="921">
    <w:name w:val="一级标题"/>
    <w:basedOn w:val="392"/>
    <w:qFormat/>
    <w:uiPriority w:val="0"/>
    <w:pPr>
      <w:adjustRightInd w:val="0"/>
      <w:spacing w:line="360" w:lineRule="auto"/>
      <w:ind w:left="1985" w:hanging="709"/>
      <w:jc w:val="center"/>
      <w:outlineLvl w:val="3"/>
    </w:pPr>
    <w:rPr>
      <w:rFonts w:ascii="Tahoma" w:hAnsi="Tahoma"/>
      <w:sz w:val="24"/>
    </w:rPr>
  </w:style>
  <w:style w:type="paragraph" w:customStyle="1" w:styleId="922">
    <w:name w:val="_"/>
    <w:basedOn w:val="1"/>
    <w:qFormat/>
    <w:uiPriority w:val="0"/>
    <w:pPr>
      <w:snapToGrid w:val="0"/>
      <w:spacing w:line="360" w:lineRule="auto"/>
      <w:ind w:left="720" w:hanging="720"/>
    </w:pPr>
    <w:rPr>
      <w:rFonts w:ascii="Arial" w:hAnsi="Arial" w:eastAsia="Times New Roman" w:cs="Times New Roman"/>
      <w:snapToGrid w:val="0"/>
      <w:szCs w:val="20"/>
    </w:rPr>
  </w:style>
  <w:style w:type="paragraph" w:customStyle="1" w:styleId="923">
    <w:name w:val="xl13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黑体" w:hAnsi="黑体" w:eastAsia="黑体"/>
      <w:b/>
      <w:bCs/>
      <w:sz w:val="26"/>
      <w:szCs w:val="26"/>
      <w:lang w:eastAsia="zh-CN"/>
    </w:rPr>
  </w:style>
  <w:style w:type="paragraph" w:customStyle="1" w:styleId="924">
    <w:name w:val="正文文本 24"/>
    <w:basedOn w:val="1"/>
    <w:qFormat/>
    <w:uiPriority w:val="0"/>
    <w:pPr>
      <w:overflowPunct w:val="0"/>
      <w:autoSpaceDE w:val="0"/>
      <w:autoSpaceDN w:val="0"/>
      <w:adjustRightInd w:val="0"/>
      <w:spacing w:line="360" w:lineRule="auto"/>
      <w:ind w:left="1440"/>
      <w:jc w:val="both"/>
      <w:textAlignment w:val="baseline"/>
    </w:pPr>
    <w:rPr>
      <w:rFonts w:ascii="Arial" w:hAnsi="Arial" w:cs="Times New Roman"/>
      <w:szCs w:val="20"/>
      <w:lang w:eastAsia="zh-CN"/>
    </w:rPr>
  </w:style>
  <w:style w:type="paragraph" w:customStyle="1" w:styleId="925">
    <w:name w:val="TOC 标题3"/>
    <w:basedOn w:val="7"/>
    <w:next w:val="1"/>
    <w:qFormat/>
    <w:uiPriority w:val="39"/>
    <w:pPr>
      <w:keepNext/>
      <w:keepLines/>
      <w:widowControl/>
      <w:spacing w:before="480" w:line="276" w:lineRule="auto"/>
      <w:ind w:left="0"/>
      <w:outlineLvl w:val="9"/>
    </w:pPr>
    <w:rPr>
      <w:rFonts w:ascii="Cambria" w:hAnsi="Cambria" w:eastAsia="宋体" w:cs="Times New Roman"/>
      <w:color w:val="365F91"/>
      <w:sz w:val="28"/>
      <w:szCs w:val="28"/>
      <w:lang w:eastAsia="zh-CN"/>
    </w:rPr>
  </w:style>
  <w:style w:type="paragraph" w:customStyle="1" w:styleId="926">
    <w:name w:val="F"/>
    <w:basedOn w:val="927"/>
    <w:qFormat/>
    <w:uiPriority w:val="0"/>
    <w:rPr>
      <w:b w:val="0"/>
      <w:sz w:val="24"/>
    </w:rPr>
  </w:style>
  <w:style w:type="paragraph" w:customStyle="1" w:styleId="927">
    <w:name w:val="E"/>
    <w:basedOn w:val="748"/>
    <w:qFormat/>
    <w:uiPriority w:val="0"/>
  </w:style>
  <w:style w:type="paragraph" w:customStyle="1" w:styleId="928">
    <w:name w:val="列出段落111"/>
    <w:basedOn w:val="1"/>
    <w:qFormat/>
    <w:uiPriority w:val="34"/>
    <w:pPr>
      <w:spacing w:line="360" w:lineRule="auto"/>
      <w:ind w:left="720"/>
      <w:contextualSpacing/>
      <w:jc w:val="both"/>
    </w:pPr>
    <w:rPr>
      <w:rFonts w:ascii="Times New Roman" w:hAnsi="Times New Roman" w:cs="Times New Roman"/>
      <w:kern w:val="2"/>
      <w:sz w:val="24"/>
      <w:lang w:eastAsia="zh-CN"/>
    </w:rPr>
  </w:style>
  <w:style w:type="paragraph" w:customStyle="1" w:styleId="929">
    <w:name w:val="CM216"/>
    <w:basedOn w:val="41"/>
    <w:next w:val="41"/>
    <w:qFormat/>
    <w:uiPriority w:val="0"/>
    <w:pPr>
      <w:spacing w:after="395" w:line="360" w:lineRule="auto"/>
    </w:pPr>
    <w:rPr>
      <w:rFonts w:hAnsi="Times New Roman" w:eastAsia="宋体" w:cs="Times New Roman"/>
      <w:color w:val="auto"/>
      <w:sz w:val="24"/>
      <w:szCs w:val="24"/>
      <w:u w:color="000000"/>
    </w:rPr>
  </w:style>
  <w:style w:type="paragraph" w:customStyle="1" w:styleId="930">
    <w:name w:val="正文（首行缩进两字） Char Char1"/>
    <w:basedOn w:val="1"/>
    <w:next w:val="1"/>
    <w:qFormat/>
    <w:uiPriority w:val="0"/>
    <w:pPr>
      <w:spacing w:beforeLines="25" w:line="300" w:lineRule="auto"/>
      <w:ind w:firstLine="420" w:firstLineChars="200"/>
      <w:jc w:val="both"/>
    </w:pPr>
    <w:rPr>
      <w:rFonts w:ascii="Arial" w:hAnsi="Arial" w:cs="Arial"/>
      <w:bCs/>
      <w:kern w:val="2"/>
      <w:sz w:val="21"/>
      <w:szCs w:val="21"/>
      <w:lang w:eastAsia="zh-CN"/>
    </w:rPr>
  </w:style>
  <w:style w:type="paragraph" w:customStyle="1" w:styleId="931">
    <w:name w:val="xl79"/>
    <w:basedOn w:val="1"/>
    <w:qFormat/>
    <w:uiPriority w:val="0"/>
    <w:pPr>
      <w:widowControl/>
      <w:pBdr>
        <w:top w:val="single" w:color="000000" w:sz="4" w:space="0"/>
        <w:bottom w:val="single" w:color="000000"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932">
    <w:name w:val="body"/>
    <w:basedOn w:val="1"/>
    <w:qFormat/>
    <w:uiPriority w:val="0"/>
    <w:pPr>
      <w:widowControl/>
      <w:overflowPunct w:val="0"/>
      <w:autoSpaceDE w:val="0"/>
      <w:autoSpaceDN w:val="0"/>
      <w:adjustRightInd w:val="0"/>
      <w:spacing w:beforeLines="50" w:after="160" w:afterLines="50" w:line="400" w:lineRule="atLeast"/>
      <w:ind w:left="252" w:leftChars="120" w:firstLine="425"/>
      <w:jc w:val="both"/>
      <w:textAlignment w:val="baseline"/>
    </w:pPr>
    <w:rPr>
      <w:rFonts w:hAnsi="TimesNewRomanPS" w:cs="Times New Roman"/>
      <w:sz w:val="24"/>
      <w:szCs w:val="24"/>
      <w:lang w:eastAsia="zh-CN"/>
    </w:rPr>
  </w:style>
  <w:style w:type="paragraph" w:customStyle="1" w:styleId="933">
    <w:name w:val="(PRO)Heading"/>
    <w:qFormat/>
    <w:uiPriority w:val="0"/>
    <w:pPr>
      <w:spacing w:before="120" w:after="120" w:line="360" w:lineRule="auto"/>
      <w:jc w:val="center"/>
    </w:pPr>
    <w:rPr>
      <w:rFonts w:ascii="Arial" w:hAnsi="Arial" w:eastAsia="PMingLiU" w:cs="PMingLiU"/>
      <w:b/>
      <w:bCs/>
      <w:smallCaps/>
      <w:sz w:val="24"/>
      <w:szCs w:val="24"/>
      <w:lang w:val="en-US" w:eastAsia="en-US" w:bidi="ar-SA"/>
    </w:rPr>
  </w:style>
  <w:style w:type="paragraph" w:customStyle="1" w:styleId="93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935">
    <w:name w:val="正文 A"/>
    <w:qFormat/>
    <w:uiPriority w:val="0"/>
    <w:pPr>
      <w:widowControl w:val="0"/>
      <w:spacing w:line="360" w:lineRule="auto"/>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936">
    <w:name w:val="(PRO)2.1.Heading"/>
    <w:qFormat/>
    <w:uiPriority w:val="0"/>
    <w:pPr>
      <w:numPr>
        <w:ilvl w:val="1"/>
        <w:numId w:val="14"/>
      </w:numPr>
      <w:tabs>
        <w:tab w:val="left" w:pos="851"/>
      </w:tabs>
      <w:spacing w:before="360" w:after="240" w:line="360" w:lineRule="auto"/>
      <w:jc w:val="center"/>
    </w:pPr>
    <w:rPr>
      <w:rFonts w:ascii="Arial" w:hAnsi="Arial" w:eastAsia="宋体" w:cs="Arial"/>
      <w:b/>
      <w:color w:val="333399"/>
      <w:sz w:val="24"/>
      <w:szCs w:val="24"/>
      <w:lang w:val="en-US" w:eastAsia="zh-CN" w:bidi="ar-SA"/>
    </w:rPr>
  </w:style>
  <w:style w:type="paragraph" w:customStyle="1" w:styleId="937">
    <w:name w:val="Char Char Char1 Char Char Char Char Char Char Char Char Char Char Char Char Char Char Char Char"/>
    <w:basedOn w:val="1"/>
    <w:qFormat/>
    <w:uiPriority w:val="0"/>
    <w:pPr>
      <w:jc w:val="both"/>
    </w:pPr>
    <w:rPr>
      <w:rFonts w:ascii="Tahoma" w:hAnsi="Tahoma" w:cs="Times New Roman"/>
      <w:kern w:val="2"/>
      <w:sz w:val="24"/>
      <w:szCs w:val="20"/>
      <w:lang w:eastAsia="zh-CN"/>
    </w:rPr>
  </w:style>
  <w:style w:type="paragraph" w:customStyle="1" w:styleId="938">
    <w:name w:val="样式 样式 样式 宋体 行距: 固定值 22 磅 + 首行缩进:  2 字符 段前: 7.9 磅 + 首行缩进:  2 字符"/>
    <w:basedOn w:val="1"/>
    <w:qFormat/>
    <w:uiPriority w:val="0"/>
    <w:pPr>
      <w:spacing w:before="158" w:line="440" w:lineRule="exact"/>
      <w:ind w:firstLine="444" w:firstLineChars="200"/>
      <w:jc w:val="both"/>
    </w:pPr>
    <w:rPr>
      <w:spacing w:val="5"/>
      <w:kern w:val="24"/>
      <w:sz w:val="24"/>
      <w:szCs w:val="21"/>
      <w:lang w:eastAsia="zh-CN"/>
    </w:rPr>
  </w:style>
  <w:style w:type="paragraph" w:customStyle="1" w:styleId="939">
    <w:name w:val="CM228"/>
    <w:basedOn w:val="41"/>
    <w:next w:val="41"/>
    <w:qFormat/>
    <w:uiPriority w:val="0"/>
    <w:pPr>
      <w:spacing w:after="250" w:line="360" w:lineRule="auto"/>
    </w:pPr>
    <w:rPr>
      <w:rFonts w:hAnsi="Times New Roman" w:eastAsia="宋体" w:cs="Times New Roman"/>
      <w:color w:val="auto"/>
      <w:sz w:val="24"/>
      <w:szCs w:val="24"/>
      <w:u w:color="000000"/>
    </w:rPr>
  </w:style>
  <w:style w:type="paragraph" w:customStyle="1" w:styleId="940">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30"/>
      <w:sz w:val="24"/>
      <w:lang w:val="en-US" w:eastAsia="zh-TW" w:bidi="ar-SA"/>
    </w:rPr>
  </w:style>
  <w:style w:type="paragraph" w:customStyle="1" w:styleId="941">
    <w:name w:val="(R) 3.3-Bullets"/>
    <w:qFormat/>
    <w:uiPriority w:val="0"/>
    <w:pPr>
      <w:numPr>
        <w:ilvl w:val="5"/>
        <w:numId w:val="11"/>
      </w:numPr>
      <w:tabs>
        <w:tab w:val="left" w:pos="1418"/>
      </w:tabs>
      <w:spacing w:before="60" w:after="60" w:line="360" w:lineRule="auto"/>
      <w:jc w:val="center"/>
    </w:pPr>
    <w:rPr>
      <w:rFonts w:ascii="Arial" w:hAnsi="Arial" w:eastAsia="宋体" w:cs="Times New Roman"/>
      <w:spacing w:val="20"/>
      <w:kern w:val="52"/>
      <w:sz w:val="22"/>
      <w:szCs w:val="28"/>
      <w:lang w:val="en-US" w:eastAsia="zh-CN" w:bidi="ar-SA"/>
    </w:rPr>
  </w:style>
  <w:style w:type="paragraph" w:customStyle="1" w:styleId="942">
    <w:name w:val="2"/>
    <w:basedOn w:val="1"/>
    <w:next w:val="449"/>
    <w:qFormat/>
    <w:uiPriority w:val="0"/>
    <w:pPr>
      <w:spacing w:line="440" w:lineRule="exact"/>
      <w:ind w:firstLine="420"/>
      <w:jc w:val="both"/>
    </w:pPr>
    <w:rPr>
      <w:rFonts w:ascii="Times New Roman" w:hAnsi="Times New Roman" w:cs="Times New Roman"/>
      <w:kern w:val="2"/>
      <w:sz w:val="28"/>
      <w:szCs w:val="20"/>
      <w:lang w:eastAsia="zh-CN"/>
    </w:rPr>
  </w:style>
  <w:style w:type="paragraph" w:customStyle="1" w:styleId="943">
    <w:name w:val="附录标题"/>
    <w:basedOn w:val="79"/>
    <w:qFormat/>
    <w:uiPriority w:val="0"/>
    <w:pPr>
      <w:tabs>
        <w:tab w:val="clear" w:pos="2240"/>
      </w:tabs>
      <w:spacing w:beforeLines="25" w:afterLines="25"/>
      <w:ind w:left="0" w:firstLine="0"/>
    </w:pPr>
    <w:rPr>
      <w:rFonts w:eastAsia="黑体" w:cs="Arial"/>
      <w:b w:val="0"/>
      <w:kern w:val="2"/>
      <w:sz w:val="21"/>
    </w:rPr>
  </w:style>
  <w:style w:type="paragraph" w:customStyle="1" w:styleId="944">
    <w:name w:val="Char1 Char Char Char Char Char Char1"/>
    <w:basedOn w:val="1"/>
    <w:qFormat/>
    <w:uiPriority w:val="0"/>
    <w:pPr>
      <w:jc w:val="both"/>
    </w:pPr>
    <w:rPr>
      <w:rFonts w:ascii="Tahoma" w:hAnsi="Tahoma" w:cs="Times New Roman"/>
      <w:kern w:val="2"/>
      <w:sz w:val="24"/>
      <w:szCs w:val="20"/>
      <w:lang w:eastAsia="zh-CN"/>
    </w:rPr>
  </w:style>
  <w:style w:type="paragraph" w:customStyle="1" w:styleId="945">
    <w:name w:val="节小标题"/>
    <w:basedOn w:val="15"/>
    <w:qFormat/>
    <w:uiPriority w:val="0"/>
    <w:pPr>
      <w:adjustRightInd w:val="0"/>
      <w:snapToGrid w:val="0"/>
      <w:spacing w:before="100" w:after="0" w:line="300" w:lineRule="auto"/>
      <w:ind w:left="0" w:firstLine="359"/>
      <w:outlineLvl w:val="9"/>
    </w:pPr>
    <w:rPr>
      <w:rFonts w:ascii="Times New Roman" w:hAnsi="Times New Roman" w:eastAsia="仿宋_GB2312"/>
      <w:sz w:val="30"/>
    </w:rPr>
  </w:style>
  <w:style w:type="paragraph" w:customStyle="1" w:styleId="946">
    <w:name w:val="黑列表"/>
    <w:basedOn w:val="1"/>
    <w:qFormat/>
    <w:uiPriority w:val="0"/>
    <w:pPr>
      <w:widowControl/>
      <w:tabs>
        <w:tab w:val="left" w:pos="420"/>
      </w:tabs>
      <w:adjustRightInd w:val="0"/>
      <w:spacing w:line="300" w:lineRule="auto"/>
      <w:ind w:left="300" w:leftChars="200" w:hanging="100" w:hangingChars="100"/>
    </w:pPr>
    <w:rPr>
      <w:rFonts w:ascii="Times New Roman" w:hAnsi="Times New Roman" w:cs="Times New Roman"/>
      <w:bCs/>
      <w:sz w:val="24"/>
      <w:szCs w:val="20"/>
      <w:lang w:eastAsia="zh-CN"/>
    </w:rPr>
  </w:style>
  <w:style w:type="paragraph" w:customStyle="1" w:styleId="947">
    <w:name w:val="样式 标题 1 + 黑体 三号 非加粗 居中 段前: 6 磅 段后: 6 磅 行距: 固定值 20 磅"/>
    <w:basedOn w:val="7"/>
    <w:qFormat/>
    <w:uiPriority w:val="0"/>
    <w:pPr>
      <w:keepNext/>
      <w:keepLines/>
      <w:spacing w:before="120" w:after="120" w:line="400" w:lineRule="exact"/>
      <w:ind w:left="0"/>
      <w:jc w:val="center"/>
    </w:pPr>
    <w:rPr>
      <w:rFonts w:ascii="黑体" w:hAnsi="黑体" w:eastAsia="黑体" w:cs="宋体"/>
      <w:b w:val="0"/>
      <w:bCs w:val="0"/>
      <w:kern w:val="44"/>
      <w:sz w:val="32"/>
      <w:szCs w:val="20"/>
      <w:lang w:eastAsia="zh-CN"/>
    </w:rPr>
  </w:style>
  <w:style w:type="paragraph" w:customStyle="1" w:styleId="948">
    <w:name w:val="(Spec) 6.1-Normal"/>
    <w:next w:val="830"/>
    <w:qFormat/>
    <w:uiPriority w:val="0"/>
    <w:pPr>
      <w:tabs>
        <w:tab w:val="left" w:pos="1985"/>
      </w:tabs>
      <w:spacing w:after="120" w:line="360" w:lineRule="auto"/>
      <w:ind w:left="1985" w:right="1985"/>
      <w:jc w:val="center"/>
    </w:pPr>
    <w:rPr>
      <w:rFonts w:ascii="Arial" w:hAnsi="Arial" w:eastAsia="宋体" w:cs="Times New Roman"/>
      <w:kern w:val="2"/>
      <w:sz w:val="22"/>
      <w:szCs w:val="22"/>
      <w:lang w:val="en-US" w:eastAsia="zh-CN" w:bidi="ar-SA"/>
    </w:rPr>
  </w:style>
  <w:style w:type="paragraph" w:customStyle="1" w:styleId="949">
    <w:name w:val="CM212"/>
    <w:basedOn w:val="41"/>
    <w:next w:val="41"/>
    <w:qFormat/>
    <w:uiPriority w:val="0"/>
    <w:pPr>
      <w:spacing w:after="768" w:line="360" w:lineRule="auto"/>
    </w:pPr>
    <w:rPr>
      <w:rFonts w:hAnsi="Times New Roman" w:eastAsia="宋体" w:cs="Times New Roman"/>
      <w:color w:val="auto"/>
      <w:sz w:val="24"/>
      <w:szCs w:val="24"/>
      <w:u w:color="000000"/>
    </w:rPr>
  </w:style>
  <w:style w:type="paragraph" w:customStyle="1" w:styleId="950">
    <w:name w:val="Style Heading 3 + (Latin) SimSun"/>
    <w:basedOn w:val="9"/>
    <w:qFormat/>
    <w:uiPriority w:val="0"/>
    <w:pPr>
      <w:keepNext/>
      <w:tabs>
        <w:tab w:val="left" w:pos="720"/>
      </w:tabs>
      <w:snapToGrid w:val="0"/>
      <w:spacing w:line="280" w:lineRule="exact"/>
      <w:ind w:left="720" w:hanging="432" w:firstLineChars="0"/>
    </w:pPr>
    <w:rPr>
      <w:rFonts w:ascii="宋体" w:hAnsi="宋体" w:eastAsia="微软雅黑"/>
      <w:bCs/>
      <w:kern w:val="2"/>
      <w:sz w:val="26"/>
      <w:szCs w:val="22"/>
      <w:lang w:eastAsia="zh-TW"/>
    </w:rPr>
  </w:style>
  <w:style w:type="paragraph" w:customStyle="1" w:styleId="951">
    <w:name w:val="Style TOC 2 + Left:  0&quot; Hanging:  4.5 ch1"/>
    <w:basedOn w:val="70"/>
    <w:qFormat/>
    <w:uiPriority w:val="0"/>
    <w:pPr>
      <w:tabs>
        <w:tab w:val="left" w:pos="960"/>
        <w:tab w:val="left" w:pos="1200"/>
        <w:tab w:val="right" w:leader="dot" w:pos="9900"/>
        <w:tab w:val="right" w:leader="dot" w:pos="10200"/>
      </w:tabs>
      <w:adjustRightInd w:val="0"/>
      <w:snapToGrid w:val="0"/>
      <w:spacing w:line="360" w:lineRule="auto"/>
      <w:ind w:left="600" w:leftChars="150" w:hanging="629" w:hangingChars="242"/>
    </w:pPr>
    <w:rPr>
      <w:rFonts w:ascii="Times New Roman" w:hAnsi="Times New Roman" w:cs="PMingLiU"/>
      <w:b/>
      <w:bCs/>
      <w:caps/>
      <w:smallCaps/>
      <w:kern w:val="2"/>
      <w:sz w:val="26"/>
      <w:szCs w:val="22"/>
      <w:lang w:eastAsia="zh-TW"/>
    </w:rPr>
  </w:style>
  <w:style w:type="paragraph" w:customStyle="1" w:styleId="952">
    <w:name w:val="font10"/>
    <w:basedOn w:val="1"/>
    <w:qFormat/>
    <w:uiPriority w:val="0"/>
    <w:pPr>
      <w:widowControl/>
      <w:spacing w:before="100" w:beforeAutospacing="1" w:after="100" w:afterAutospacing="1"/>
    </w:pPr>
    <w:rPr>
      <w:rFonts w:ascii="Times New Roman" w:hAnsi="Times New Roman" w:cs="Times New Roman"/>
      <w:sz w:val="20"/>
      <w:szCs w:val="20"/>
      <w:lang w:eastAsia="zh-CN"/>
    </w:rPr>
  </w:style>
  <w:style w:type="paragraph" w:customStyle="1" w:styleId="953">
    <w:name w:val="TOC 标题32"/>
    <w:basedOn w:val="7"/>
    <w:next w:val="1"/>
    <w:qFormat/>
    <w:uiPriority w:val="39"/>
    <w:pPr>
      <w:keepNext/>
      <w:keepLines/>
      <w:widowControl/>
      <w:spacing w:before="480" w:line="276" w:lineRule="auto"/>
      <w:ind w:left="0"/>
      <w:outlineLvl w:val="9"/>
    </w:pPr>
    <w:rPr>
      <w:rFonts w:ascii="Cambria" w:hAnsi="Cambria" w:eastAsia="宋体" w:cs="Times New Roman"/>
      <w:color w:val="365F91"/>
      <w:sz w:val="28"/>
      <w:szCs w:val="28"/>
      <w:lang w:eastAsia="zh-CN"/>
    </w:rPr>
  </w:style>
  <w:style w:type="paragraph" w:customStyle="1" w:styleId="954">
    <w:name w:val="xl69"/>
    <w:basedOn w:val="1"/>
    <w:qFormat/>
    <w:uiPriority w:val="0"/>
    <w:pPr>
      <w:widowControl/>
      <w:shd w:val="clear" w:color="000000" w:fill="FFFF00"/>
      <w:spacing w:before="100" w:beforeAutospacing="1" w:after="100" w:afterAutospacing="1"/>
    </w:pPr>
    <w:rPr>
      <w:rFonts w:ascii="Arial" w:hAnsi="Arial" w:cs="Arial"/>
      <w:sz w:val="24"/>
      <w:szCs w:val="24"/>
      <w:lang w:eastAsia="zh-CN"/>
    </w:rPr>
  </w:style>
  <w:style w:type="paragraph" w:customStyle="1" w:styleId="955">
    <w:name w:val="xl1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956">
    <w:name w:val="(PRO)Table"/>
    <w:qFormat/>
    <w:uiPriority w:val="0"/>
    <w:pPr>
      <w:widowControl w:val="0"/>
      <w:spacing w:before="60" w:after="60" w:line="360" w:lineRule="auto"/>
      <w:jc w:val="both"/>
    </w:pPr>
    <w:rPr>
      <w:rFonts w:ascii="Arial" w:hAnsi="Arial" w:eastAsia="宋体" w:cs="Arial"/>
      <w:bCs/>
      <w:kern w:val="32"/>
      <w:sz w:val="24"/>
      <w:szCs w:val="24"/>
      <w:lang w:val="en-US" w:eastAsia="zh-CN" w:bidi="ar-SA"/>
    </w:rPr>
  </w:style>
  <w:style w:type="paragraph" w:customStyle="1" w:styleId="957">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b/>
      <w:bCs/>
      <w:sz w:val="20"/>
      <w:szCs w:val="20"/>
      <w:lang w:eastAsia="zh-CN"/>
    </w:rPr>
  </w:style>
  <w:style w:type="paragraph" w:customStyle="1" w:styleId="958">
    <w:name w:val="reader-word-layer"/>
    <w:basedOn w:val="1"/>
    <w:qFormat/>
    <w:uiPriority w:val="0"/>
    <w:pPr>
      <w:widowControl/>
      <w:spacing w:before="100" w:beforeAutospacing="1" w:after="100" w:afterAutospacing="1"/>
    </w:pPr>
    <w:rPr>
      <w:sz w:val="24"/>
      <w:szCs w:val="24"/>
      <w:lang w:eastAsia="zh-CN"/>
    </w:rPr>
  </w:style>
  <w:style w:type="paragraph" w:customStyle="1" w:styleId="95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lang w:eastAsia="zh-CN"/>
    </w:rPr>
  </w:style>
  <w:style w:type="paragraph" w:customStyle="1" w:styleId="960">
    <w:name w:val="样式 样式 样式 样式 样式 样式 标题 3H3Topic Titletop + 段前: 1 行 段后: 0.5 行1 + 段前..."/>
    <w:basedOn w:val="909"/>
    <w:qFormat/>
    <w:uiPriority w:val="0"/>
    <w:pPr>
      <w:tabs>
        <w:tab w:val="clear" w:pos="720"/>
      </w:tabs>
      <w:spacing w:before="312" w:after="156"/>
      <w:ind w:left="2520" w:hanging="420"/>
    </w:pPr>
    <w:rPr>
      <w:sz w:val="21"/>
    </w:rPr>
  </w:style>
  <w:style w:type="paragraph" w:customStyle="1" w:styleId="961">
    <w:name w:val="xl68"/>
    <w:basedOn w:val="1"/>
    <w:qFormat/>
    <w:uiPriority w:val="0"/>
    <w:pPr>
      <w:widowControl/>
      <w:spacing w:before="100" w:beforeAutospacing="1" w:after="100" w:afterAutospacing="1"/>
      <w:jc w:val="center"/>
    </w:pPr>
    <w:rPr>
      <w:rFonts w:ascii="Arial" w:hAnsi="Arial" w:cs="Arial"/>
      <w:sz w:val="20"/>
      <w:szCs w:val="20"/>
      <w:lang w:eastAsia="zh-CN"/>
    </w:rPr>
  </w:style>
  <w:style w:type="paragraph" w:customStyle="1" w:styleId="962">
    <w:name w:val="LEVEL 6 - a."/>
    <w:qFormat/>
    <w:uiPriority w:val="0"/>
    <w:pPr>
      <w:keepLines/>
      <w:tabs>
        <w:tab w:val="left" w:pos="1584"/>
      </w:tabs>
      <w:spacing w:after="120" w:line="240" w:lineRule="exact"/>
      <w:ind w:left="1584" w:hanging="432"/>
      <w:jc w:val="center"/>
    </w:pPr>
    <w:rPr>
      <w:rFonts w:ascii="Times New Roman" w:hAnsi="Times New Roman" w:eastAsia="宋体" w:cs="Times New Roman"/>
      <w:sz w:val="24"/>
      <w:lang w:val="en-US" w:eastAsia="en-US" w:bidi="ar-SA"/>
    </w:rPr>
  </w:style>
  <w:style w:type="paragraph" w:customStyle="1" w:styleId="963">
    <w:name w:val="Style Heading 1 + SimSun"/>
    <w:basedOn w:val="7"/>
    <w:qFormat/>
    <w:uiPriority w:val="0"/>
    <w:pPr>
      <w:keepNext/>
      <w:widowControl/>
      <w:numPr>
        <w:ilvl w:val="0"/>
        <w:numId w:val="20"/>
      </w:numPr>
      <w:tabs>
        <w:tab w:val="left" w:pos="1080"/>
      </w:tabs>
      <w:adjustRightInd w:val="0"/>
      <w:snapToGrid w:val="0"/>
      <w:spacing w:line="240" w:lineRule="auto"/>
    </w:pPr>
    <w:rPr>
      <w:rFonts w:ascii="宋体" w:hAnsi="宋体" w:eastAsia="微软雅黑" w:cs="Times New Roman"/>
      <w:b w:val="0"/>
      <w:caps/>
      <w:snapToGrid w:val="0"/>
      <w:sz w:val="28"/>
      <w:szCs w:val="20"/>
      <w:lang w:eastAsia="zh-TW"/>
    </w:rPr>
  </w:style>
  <w:style w:type="paragraph" w:customStyle="1" w:styleId="964">
    <w:name w:val="xl66"/>
    <w:basedOn w:val="1"/>
    <w:qFormat/>
    <w:uiPriority w:val="0"/>
    <w:pPr>
      <w:widowControl/>
      <w:pBdr>
        <w:left w:val="single" w:color="auto" w:sz="4" w:space="0"/>
        <w:bottom w:val="single" w:color="auto" w:sz="4" w:space="0"/>
      </w:pBdr>
      <w:spacing w:before="100" w:beforeAutospacing="1" w:after="100" w:afterAutospacing="1"/>
      <w:jc w:val="center"/>
    </w:pPr>
    <w:rPr>
      <w:sz w:val="18"/>
      <w:szCs w:val="18"/>
      <w:lang w:eastAsia="zh-CN"/>
    </w:rPr>
  </w:style>
  <w:style w:type="paragraph" w:customStyle="1" w:styleId="965">
    <w:name w:val="xl42"/>
    <w:basedOn w:val="1"/>
    <w:qFormat/>
    <w:uiPriority w:val="0"/>
    <w:pPr>
      <w:widowControl/>
      <w:pBdr>
        <w:top w:val="single" w:color="auto" w:sz="4" w:space="0"/>
        <w:left w:val="single" w:color="auto" w:sz="8" w:space="0"/>
        <w:bottom w:val="single" w:color="auto" w:sz="4" w:space="0"/>
      </w:pBdr>
      <w:spacing w:before="100" w:beforeAutospacing="1" w:after="100" w:afterAutospacing="1"/>
    </w:pPr>
    <w:rPr>
      <w:rFonts w:ascii="Arial" w:hAnsi="Arial" w:cs="Arial"/>
      <w:b/>
      <w:bCs/>
      <w:sz w:val="20"/>
      <w:szCs w:val="20"/>
      <w:lang w:eastAsia="zh-CN"/>
    </w:rPr>
  </w:style>
  <w:style w:type="paragraph" w:customStyle="1" w:styleId="966">
    <w:name w:val="部分题目"/>
    <w:basedOn w:val="671"/>
    <w:next w:val="849"/>
    <w:qFormat/>
    <w:uiPriority w:val="0"/>
    <w:pPr>
      <w:spacing w:before="660" w:after="400" w:line="540" w:lineRule="atLeast"/>
      <w:ind w:right="2160"/>
    </w:pPr>
    <w:rPr>
      <w:rFonts w:ascii="Times New Roman" w:hAnsi="Times New Roman"/>
      <w:spacing w:val="-40"/>
      <w:sz w:val="60"/>
    </w:rPr>
  </w:style>
  <w:style w:type="paragraph" w:customStyle="1" w:styleId="967">
    <w:name w:val="xl85"/>
    <w:basedOn w:val="1"/>
    <w:qFormat/>
    <w:uiPriority w:val="0"/>
    <w:pPr>
      <w:widowControl/>
      <w:pBdr>
        <w:top w:val="single" w:color="auto" w:sz="4" w:space="0"/>
        <w:left w:val="single" w:color="auto" w:sz="8" w:space="0"/>
        <w:right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968">
    <w:name w:val="附录 Heading 2"/>
    <w:basedOn w:val="8"/>
    <w:qFormat/>
    <w:uiPriority w:val="0"/>
    <w:pPr>
      <w:keepNext/>
      <w:widowControl/>
      <w:tabs>
        <w:tab w:val="left" w:pos="0"/>
        <w:tab w:val="left" w:pos="420"/>
      </w:tabs>
      <w:spacing w:before="480" w:after="120" w:line="288" w:lineRule="auto"/>
      <w:ind w:left="420" w:hanging="420"/>
    </w:pPr>
    <w:rPr>
      <w:rFonts w:ascii="Microsoft Sans Serif" w:hAnsi="Microsoft Sans Serif" w:eastAsia="仿宋_GB2312" w:cs="Microsoft Sans Serif"/>
      <w:bCs/>
      <w:iCs/>
      <w:sz w:val="32"/>
      <w:szCs w:val="28"/>
    </w:rPr>
  </w:style>
  <w:style w:type="paragraph" w:customStyle="1" w:styleId="969">
    <w:name w:val="Char Char Char Char Char Char2 Char1"/>
    <w:basedOn w:val="1"/>
    <w:qFormat/>
    <w:uiPriority w:val="0"/>
    <w:pPr>
      <w:spacing w:line="360" w:lineRule="auto"/>
      <w:ind w:firstLine="200" w:firstLineChars="200"/>
      <w:jc w:val="both"/>
    </w:pPr>
    <w:rPr>
      <w:kern w:val="2"/>
      <w:sz w:val="24"/>
      <w:szCs w:val="24"/>
      <w:lang w:eastAsia="zh-CN"/>
    </w:rPr>
  </w:style>
  <w:style w:type="paragraph" w:customStyle="1" w:styleId="970">
    <w:name w:val="Body Text Indent (30mm)"/>
    <w:basedOn w:val="1"/>
    <w:qFormat/>
    <w:uiPriority w:val="0"/>
    <w:pPr>
      <w:adjustRightInd w:val="0"/>
      <w:snapToGrid w:val="0"/>
      <w:spacing w:line="360" w:lineRule="auto"/>
      <w:ind w:left="1701"/>
    </w:pPr>
    <w:rPr>
      <w:rFonts w:ascii="Arial" w:hAnsi="Arial" w:cs="Times New Roman"/>
      <w:snapToGrid w:val="0"/>
      <w:lang w:eastAsia="zh-TW"/>
    </w:rPr>
  </w:style>
  <w:style w:type="paragraph" w:customStyle="1" w:styleId="971">
    <w:name w:val="內文1 (11pt+arial)"/>
    <w:basedOn w:val="1"/>
    <w:qFormat/>
    <w:uiPriority w:val="0"/>
    <w:pPr>
      <w:numPr>
        <w:ilvl w:val="3"/>
        <w:numId w:val="19"/>
      </w:numPr>
      <w:tabs>
        <w:tab w:val="left" w:pos="737"/>
      </w:tabs>
      <w:snapToGrid w:val="0"/>
      <w:spacing w:line="360" w:lineRule="auto"/>
    </w:pPr>
    <w:rPr>
      <w:rFonts w:ascii="Arial" w:hAnsi="Arial" w:eastAsia="Arial" w:cs="Times New Roman"/>
      <w:kern w:val="2"/>
      <w:lang w:eastAsia="zh-TW"/>
    </w:rPr>
  </w:style>
  <w:style w:type="paragraph" w:customStyle="1" w:styleId="972">
    <w:name w:val="Style Heading 3 + SimSun 13 pt No underline Left:  0&quot; Hanging: ..."/>
    <w:basedOn w:val="9"/>
    <w:qFormat/>
    <w:uiPriority w:val="0"/>
    <w:pPr>
      <w:keepNext/>
      <w:widowControl/>
      <w:tabs>
        <w:tab w:val="left" w:pos="1260"/>
      </w:tabs>
      <w:adjustRightInd w:val="0"/>
      <w:snapToGrid w:val="0"/>
      <w:spacing w:line="240" w:lineRule="auto"/>
      <w:ind w:left="1260" w:hanging="420" w:firstLineChars="0"/>
    </w:pPr>
    <w:rPr>
      <w:rFonts w:ascii="宋体" w:hAnsi="宋体" w:eastAsia="微软雅黑" w:cs="PMingLiU"/>
      <w:snapToGrid w:val="0"/>
      <w:spacing w:val="20"/>
      <w:kern w:val="2"/>
      <w:sz w:val="26"/>
      <w:szCs w:val="26"/>
      <w:lang w:eastAsia="zh-TW"/>
    </w:rPr>
  </w:style>
  <w:style w:type="paragraph" w:customStyle="1" w:styleId="973">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974">
    <w:name w:val="正文文本 22"/>
    <w:basedOn w:val="1"/>
    <w:qFormat/>
    <w:uiPriority w:val="0"/>
    <w:pPr>
      <w:widowControl/>
      <w:overflowPunct w:val="0"/>
      <w:autoSpaceDE w:val="0"/>
      <w:autoSpaceDN w:val="0"/>
      <w:adjustRightInd w:val="0"/>
      <w:snapToGrid w:val="0"/>
      <w:spacing w:line="360" w:lineRule="auto"/>
      <w:ind w:left="1440"/>
      <w:textAlignment w:val="baseline"/>
    </w:pPr>
    <w:rPr>
      <w:rFonts w:ascii="Arial" w:hAnsi="Arial" w:cs="Times New Roman"/>
      <w:szCs w:val="20"/>
    </w:rPr>
  </w:style>
  <w:style w:type="paragraph" w:customStyle="1" w:styleId="975">
    <w:name w:val="LEVEL 0 - PART 1.00"/>
    <w:qFormat/>
    <w:uiPriority w:val="0"/>
    <w:pPr>
      <w:keepNext/>
      <w:spacing w:line="240" w:lineRule="exact"/>
      <w:jc w:val="both"/>
    </w:pPr>
    <w:rPr>
      <w:rFonts w:ascii="Times New Roman" w:hAnsi="Times New Roman" w:eastAsia="宋体" w:cs="Times New Roman"/>
      <w:caps/>
      <w:sz w:val="24"/>
      <w:lang w:val="en-US" w:eastAsia="en-US" w:bidi="ar-SA"/>
    </w:rPr>
  </w:style>
  <w:style w:type="paragraph" w:customStyle="1" w:styleId="976">
    <w:name w:val="_Style 215"/>
    <w:basedOn w:val="1"/>
    <w:qFormat/>
    <w:uiPriority w:val="0"/>
    <w:pPr>
      <w:jc w:val="both"/>
    </w:pPr>
    <w:rPr>
      <w:rFonts w:ascii="Times New Roman" w:hAnsi="Times New Roman" w:cs="Times New Roman"/>
      <w:kern w:val="2"/>
      <w:sz w:val="21"/>
      <w:szCs w:val="20"/>
      <w:lang w:eastAsia="zh-CN"/>
    </w:rPr>
  </w:style>
  <w:style w:type="paragraph" w:customStyle="1" w:styleId="977">
    <w:name w:val="內文-4"/>
    <w:basedOn w:val="1"/>
    <w:qFormat/>
    <w:uiPriority w:val="0"/>
    <w:pPr>
      <w:tabs>
        <w:tab w:val="left" w:pos="3360"/>
        <w:tab w:val="left" w:pos="5640"/>
      </w:tabs>
      <w:adjustRightInd w:val="0"/>
      <w:snapToGrid w:val="0"/>
      <w:spacing w:after="120" w:line="360" w:lineRule="auto"/>
    </w:pPr>
    <w:rPr>
      <w:rFonts w:ascii="Arial" w:hAnsi="Arial" w:cs="Times New Roman"/>
      <w:kern w:val="2"/>
      <w:lang w:eastAsia="zh-CN"/>
    </w:rPr>
  </w:style>
  <w:style w:type="paragraph" w:customStyle="1" w:styleId="978">
    <w:name w:val="P4"/>
    <w:qFormat/>
    <w:uiPriority w:val="0"/>
    <w:pPr>
      <w:widowControl w:val="0"/>
      <w:adjustRightInd w:val="0"/>
      <w:spacing w:after="240" w:line="0" w:lineRule="atLeast"/>
      <w:ind w:left="2880" w:hanging="460"/>
      <w:jc w:val="both"/>
      <w:textAlignment w:val="baseline"/>
    </w:pPr>
    <w:rPr>
      <w:rFonts w:ascii="Times New Roman" w:hAnsi="Times New Roman" w:eastAsia="全真中明體" w:cs="Times New Roman"/>
      <w:spacing w:val="30"/>
      <w:sz w:val="24"/>
      <w:lang w:val="en-US" w:eastAsia="zh-TW" w:bidi="ar-SA"/>
    </w:rPr>
  </w:style>
  <w:style w:type="paragraph" w:customStyle="1" w:styleId="979">
    <w:name w:val="表中文字"/>
    <w:qFormat/>
    <w:uiPriority w:val="0"/>
    <w:pPr>
      <w:spacing w:line="360" w:lineRule="auto"/>
      <w:jc w:val="both"/>
    </w:pPr>
    <w:rPr>
      <w:rFonts w:ascii="Arial" w:hAnsi="Arial" w:eastAsia="宋体" w:cs="Times New Roman"/>
      <w:sz w:val="24"/>
      <w:lang w:val="en-US" w:eastAsia="zh-CN" w:bidi="ar-SA"/>
    </w:rPr>
  </w:style>
  <w:style w:type="paragraph" w:customStyle="1" w:styleId="980">
    <w:name w:val="Blockquote"/>
    <w:basedOn w:val="1"/>
    <w:qFormat/>
    <w:uiPriority w:val="0"/>
    <w:pPr>
      <w:autoSpaceDE w:val="0"/>
      <w:autoSpaceDN w:val="0"/>
      <w:adjustRightInd w:val="0"/>
      <w:spacing w:before="100" w:after="100"/>
      <w:ind w:left="360" w:right="360"/>
    </w:pPr>
    <w:rPr>
      <w:rFonts w:ascii="Times New Roman" w:hAnsi="Times New Roman" w:cs="Times New Roman"/>
      <w:sz w:val="24"/>
      <w:szCs w:val="20"/>
      <w:lang w:eastAsia="zh-CN"/>
    </w:rPr>
  </w:style>
  <w:style w:type="paragraph" w:customStyle="1" w:styleId="9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982">
    <w:name w:val="VCTable"/>
    <w:basedOn w:val="1"/>
    <w:qFormat/>
    <w:uiPriority w:val="0"/>
    <w:pPr>
      <w:widowControl/>
      <w:spacing w:line="360" w:lineRule="auto"/>
      <w:ind w:left="720"/>
    </w:pPr>
    <w:rPr>
      <w:rFonts w:ascii="Times New Roman" w:hAnsi="Times New Roman" w:cs="Times New Roman"/>
      <w:color w:val="000000"/>
      <w:sz w:val="24"/>
      <w:szCs w:val="20"/>
      <w:lang w:eastAsia="zh-CN"/>
    </w:rPr>
  </w:style>
  <w:style w:type="paragraph" w:customStyle="1" w:styleId="983">
    <w:name w:val="Style Heading 2 + SimSun Justified"/>
    <w:basedOn w:val="8"/>
    <w:qFormat/>
    <w:uiPriority w:val="0"/>
    <w:pPr>
      <w:keepNext/>
      <w:tabs>
        <w:tab w:val="left" w:pos="1080"/>
        <w:tab w:val="left" w:pos="1702"/>
      </w:tabs>
      <w:snapToGrid w:val="0"/>
      <w:ind w:firstLine="0"/>
    </w:pPr>
    <w:rPr>
      <w:rFonts w:eastAsia="微软雅黑" w:cs="PMingLiU"/>
      <w:b w:val="0"/>
      <w:bCs/>
      <w:kern w:val="2"/>
      <w:szCs w:val="20"/>
      <w:lang w:eastAsia="zh-TW"/>
    </w:rPr>
  </w:style>
  <w:style w:type="paragraph" w:customStyle="1" w:styleId="984">
    <w:name w:val="Char111"/>
    <w:basedOn w:val="1"/>
    <w:qFormat/>
    <w:uiPriority w:val="0"/>
    <w:pPr>
      <w:widowControl/>
      <w:spacing w:after="160" w:line="240" w:lineRule="exact"/>
    </w:pPr>
    <w:rPr>
      <w:rFonts w:ascii="Times New Roman" w:hAnsi="Times New Roman" w:cs="Times New Roman"/>
      <w:kern w:val="2"/>
      <w:sz w:val="21"/>
      <w:szCs w:val="24"/>
      <w:lang w:eastAsia="zh-CN"/>
    </w:rPr>
  </w:style>
  <w:style w:type="paragraph" w:customStyle="1" w:styleId="985">
    <w:name w:val="Style Heading 3 + SimSun 12 pt Line spacing:  Multiple 0.9 li1"/>
    <w:basedOn w:val="9"/>
    <w:qFormat/>
    <w:uiPriority w:val="0"/>
    <w:pPr>
      <w:keepNext/>
      <w:tabs>
        <w:tab w:val="left" w:pos="851"/>
      </w:tabs>
      <w:snapToGrid w:val="0"/>
      <w:spacing w:line="216" w:lineRule="auto"/>
      <w:ind w:left="851" w:hanging="851" w:firstLineChars="0"/>
    </w:pPr>
    <w:rPr>
      <w:rFonts w:ascii="宋体" w:hAnsi="宋体" w:eastAsia="微软雅黑" w:cs="PMingLiU"/>
      <w:bCs/>
      <w:kern w:val="2"/>
      <w:szCs w:val="22"/>
      <w:lang w:eastAsia="zh-TW"/>
    </w:rPr>
  </w:style>
  <w:style w:type="paragraph" w:customStyle="1" w:styleId="986">
    <w:name w:val="文档结构图2"/>
    <w:basedOn w:val="1"/>
    <w:qFormat/>
    <w:uiPriority w:val="0"/>
    <w:pPr>
      <w:jc w:val="both"/>
    </w:pPr>
    <w:rPr>
      <w:rFonts w:hAnsi="Times New Roman" w:cs="Times New Roman"/>
      <w:kern w:val="2"/>
      <w:sz w:val="18"/>
      <w:szCs w:val="18"/>
      <w:lang w:eastAsia="zh-CN"/>
    </w:rPr>
  </w:style>
  <w:style w:type="paragraph" w:customStyle="1" w:styleId="987">
    <w:name w:val="(1)"/>
    <w:basedOn w:val="1"/>
    <w:qFormat/>
    <w:uiPriority w:val="0"/>
    <w:pPr>
      <w:tabs>
        <w:tab w:val="left" w:pos="660"/>
        <w:tab w:val="left" w:pos="1300"/>
      </w:tabs>
      <w:spacing w:line="360" w:lineRule="auto"/>
      <w:ind w:left="1080" w:leftChars="540" w:hanging="460"/>
      <w:jc w:val="both"/>
    </w:pPr>
    <w:rPr>
      <w:rFonts w:ascii="Arial" w:hAnsi="Arial" w:eastAsia="華康楷書體W5(P)" w:cs="Times New Roman"/>
      <w:kern w:val="2"/>
      <w:sz w:val="24"/>
      <w:szCs w:val="20"/>
      <w:lang w:eastAsia="zh-TW"/>
    </w:rPr>
  </w:style>
  <w:style w:type="paragraph" w:customStyle="1" w:styleId="988">
    <w:name w:val="(PRO)3.Numbering"/>
    <w:qFormat/>
    <w:uiPriority w:val="0"/>
    <w:pPr>
      <w:widowControl w:val="0"/>
      <w:spacing w:before="240" w:after="240" w:line="360" w:lineRule="auto"/>
      <w:jc w:val="center"/>
    </w:pPr>
    <w:rPr>
      <w:rFonts w:ascii="Arial" w:hAnsi="Arial" w:eastAsia="宋体" w:cs="Arial"/>
      <w:kern w:val="32"/>
      <w:sz w:val="24"/>
      <w:szCs w:val="32"/>
      <w:lang w:val="en-US" w:eastAsia="zh-CN" w:bidi="ar-SA"/>
    </w:rPr>
  </w:style>
  <w:style w:type="paragraph" w:customStyle="1" w:styleId="989">
    <w:name w:val="封面标题"/>
    <w:basedOn w:val="1"/>
    <w:qFormat/>
    <w:uiPriority w:val="0"/>
    <w:pPr>
      <w:spacing w:line="360" w:lineRule="auto"/>
      <w:jc w:val="center"/>
    </w:pPr>
    <w:rPr>
      <w:rFonts w:ascii="黑体" w:hAnsi="Times New Roman" w:eastAsia="黑体"/>
      <w:b/>
      <w:bCs/>
      <w:kern w:val="2"/>
      <w:sz w:val="48"/>
      <w:szCs w:val="20"/>
      <w:lang w:eastAsia="zh-CN"/>
    </w:rPr>
  </w:style>
  <w:style w:type="paragraph" w:customStyle="1" w:styleId="990">
    <w:name w:val="列表项目符号 51"/>
    <w:basedOn w:val="1"/>
    <w:qFormat/>
    <w:uiPriority w:val="0"/>
    <w:pPr>
      <w:widowControl/>
      <w:tabs>
        <w:tab w:val="left" w:pos="1800"/>
      </w:tabs>
      <w:ind w:left="1800" w:hanging="360"/>
      <w:jc w:val="both"/>
    </w:pPr>
    <w:rPr>
      <w:rFonts w:ascii="Arial" w:hAnsi="Arial" w:cs="Times New Roman"/>
      <w:sz w:val="20"/>
      <w:szCs w:val="20"/>
    </w:rPr>
  </w:style>
  <w:style w:type="paragraph" w:customStyle="1" w:styleId="991">
    <w:name w:val="样式 标题 2 + 黑体 小四 非加粗 段前: 0 磅 段后: 0 磅 行距: 1.5 倍行距"/>
    <w:qFormat/>
    <w:uiPriority w:val="0"/>
    <w:pPr>
      <w:keepNext/>
      <w:keepLines/>
      <w:widowControl w:val="0"/>
      <w:spacing w:line="360" w:lineRule="auto"/>
      <w:jc w:val="both"/>
      <w:outlineLvl w:val="1"/>
    </w:pPr>
    <w:rPr>
      <w:rFonts w:ascii="黑体" w:hAnsi="Arial Unicode MS" w:eastAsia="Arial Unicode MS" w:cs="Arial Unicode MS"/>
      <w:color w:val="000000"/>
      <w:kern w:val="2"/>
      <w:sz w:val="24"/>
      <w:szCs w:val="24"/>
      <w:u w:color="000000"/>
      <w:lang w:val="en-US" w:eastAsia="zh-CN" w:bidi="ar-SA"/>
    </w:rPr>
  </w:style>
  <w:style w:type="paragraph" w:customStyle="1" w:styleId="99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993">
    <w:name w:val="(PRO)5.Numbering1"/>
    <w:qFormat/>
    <w:uiPriority w:val="0"/>
    <w:pPr>
      <w:widowControl w:val="0"/>
      <w:spacing w:before="240" w:after="240" w:line="360" w:lineRule="auto"/>
      <w:jc w:val="center"/>
    </w:pPr>
    <w:rPr>
      <w:rFonts w:ascii="Arial" w:hAnsi="Arial" w:eastAsia="宋体" w:cs="Arial"/>
      <w:kern w:val="32"/>
      <w:sz w:val="24"/>
      <w:szCs w:val="32"/>
      <w:lang w:val="en-US" w:eastAsia="zh-CN" w:bidi="ar-SA"/>
    </w:rPr>
  </w:style>
  <w:style w:type="paragraph" w:customStyle="1" w:styleId="994">
    <w:name w:val="xl118"/>
    <w:basedOn w:val="1"/>
    <w:qFormat/>
    <w:uiPriority w:val="0"/>
    <w:pPr>
      <w:widowControl/>
      <w:spacing w:before="100" w:beforeAutospacing="1" w:after="100" w:afterAutospacing="1"/>
      <w:jc w:val="center"/>
    </w:pPr>
    <w:rPr>
      <w:rFonts w:ascii="黑体" w:hAnsi="黑体" w:eastAsia="黑体"/>
      <w:b/>
      <w:bCs/>
      <w:sz w:val="40"/>
      <w:szCs w:val="40"/>
      <w:lang w:eastAsia="zh-CN"/>
    </w:rPr>
  </w:style>
  <w:style w:type="paragraph" w:customStyle="1" w:styleId="995">
    <w:name w:val="xl1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99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cs="Times New Roman"/>
      <w:sz w:val="24"/>
      <w:szCs w:val="24"/>
      <w:lang w:eastAsia="zh-CN"/>
    </w:rPr>
  </w:style>
  <w:style w:type="paragraph" w:customStyle="1" w:styleId="997">
    <w:name w:val="Style1"/>
    <w:basedOn w:val="61"/>
    <w:qFormat/>
    <w:uiPriority w:val="0"/>
    <w:pPr>
      <w:snapToGrid w:val="0"/>
      <w:spacing w:line="480" w:lineRule="auto"/>
      <w:ind w:left="240" w:hanging="240"/>
      <w:jc w:val="center"/>
    </w:pPr>
    <w:rPr>
      <w:rFonts w:ascii="Arial Bold" w:hAnsi="Arial Bold" w:cs="Arial"/>
      <w:bCs/>
      <w:kern w:val="52"/>
      <w:sz w:val="28"/>
      <w:szCs w:val="28"/>
    </w:rPr>
  </w:style>
  <w:style w:type="paragraph" w:customStyle="1" w:styleId="998">
    <w:name w:val="Char14"/>
    <w:basedOn w:val="1"/>
    <w:qFormat/>
    <w:uiPriority w:val="0"/>
    <w:pPr>
      <w:widowControl/>
      <w:spacing w:after="160" w:line="240" w:lineRule="exact"/>
      <w:ind w:left="800" w:hanging="600"/>
    </w:pPr>
    <w:rPr>
      <w:rFonts w:ascii="Verdana" w:hAnsi="Verdana" w:eastAsia="仿宋_GB2312" w:cs="Times New Roman"/>
      <w:sz w:val="24"/>
      <w:szCs w:val="20"/>
    </w:rPr>
  </w:style>
  <w:style w:type="paragraph" w:customStyle="1" w:styleId="999">
    <w:name w:val="方框下的123标题"/>
    <w:basedOn w:val="1"/>
    <w:qFormat/>
    <w:uiPriority w:val="0"/>
    <w:pPr>
      <w:spacing w:line="360" w:lineRule="auto"/>
      <w:jc w:val="both"/>
    </w:pPr>
    <w:rPr>
      <w:rFonts w:cs="Times New Roman"/>
      <w:kern w:val="2"/>
      <w:sz w:val="24"/>
      <w:szCs w:val="24"/>
      <w:lang w:eastAsia="zh-CN"/>
    </w:rPr>
  </w:style>
  <w:style w:type="paragraph" w:customStyle="1" w:styleId="1000">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1001">
    <w:name w:val="列表 21"/>
    <w:basedOn w:val="1"/>
    <w:qFormat/>
    <w:uiPriority w:val="0"/>
    <w:pPr>
      <w:ind w:left="100" w:leftChars="200" w:hanging="200" w:hangingChars="200"/>
      <w:jc w:val="both"/>
    </w:pPr>
    <w:rPr>
      <w:rFonts w:ascii="Times New Roman" w:hAnsi="Times New Roman" w:cs="Times New Roman"/>
      <w:kern w:val="2"/>
      <w:sz w:val="21"/>
      <w:szCs w:val="20"/>
      <w:lang w:eastAsia="zh-CN"/>
    </w:rPr>
  </w:style>
  <w:style w:type="paragraph" w:customStyle="1" w:styleId="1002">
    <w:name w:val="样式 正文缩进 + 首行缩进:  2 字符 段前: 0.5 行"/>
    <w:basedOn w:val="1"/>
    <w:qFormat/>
    <w:uiPriority w:val="0"/>
    <w:pPr>
      <w:spacing w:beforeLines="50" w:line="300" w:lineRule="auto"/>
      <w:ind w:firstLine="480" w:firstLineChars="200"/>
      <w:jc w:val="both"/>
    </w:pPr>
    <w:rPr>
      <w:rFonts w:ascii="Times New Roman" w:hAnsi="Times New Roman"/>
      <w:kern w:val="2"/>
      <w:sz w:val="21"/>
      <w:szCs w:val="20"/>
      <w:lang w:eastAsia="zh-CN"/>
    </w:rPr>
  </w:style>
  <w:style w:type="paragraph" w:customStyle="1" w:styleId="1003">
    <w:name w:val="(Spec) Table"/>
    <w:qFormat/>
    <w:uiPriority w:val="0"/>
    <w:pPr>
      <w:spacing w:before="60" w:after="60" w:line="360" w:lineRule="auto"/>
      <w:jc w:val="both"/>
    </w:pPr>
    <w:rPr>
      <w:rFonts w:ascii="Arial" w:hAnsi="Arial" w:eastAsia="宋体" w:cs="Times New Roman"/>
      <w:kern w:val="2"/>
      <w:sz w:val="22"/>
      <w:szCs w:val="22"/>
      <w:lang w:val="en-US" w:eastAsia="zh-CN" w:bidi="ar-SA"/>
    </w:rPr>
  </w:style>
  <w:style w:type="paragraph" w:customStyle="1" w:styleId="1004">
    <w:name w:val="xl45"/>
    <w:basedOn w:val="1"/>
    <w:qFormat/>
    <w:uiPriority w:val="0"/>
    <w:pPr>
      <w:widowControl/>
      <w:pBdr>
        <w:top w:val="single" w:color="auto" w:sz="4" w:space="0"/>
        <w:bottom w:val="single" w:color="auto" w:sz="4" w:space="0"/>
      </w:pBdr>
      <w:spacing w:before="100" w:beforeAutospacing="1" w:after="100" w:afterAutospacing="1"/>
    </w:pPr>
    <w:rPr>
      <w:rFonts w:ascii="Arial" w:hAnsi="Arial" w:cs="Arial"/>
      <w:sz w:val="20"/>
      <w:szCs w:val="20"/>
      <w:lang w:eastAsia="zh-CN"/>
    </w:rPr>
  </w:style>
  <w:style w:type="paragraph" w:customStyle="1" w:styleId="1005">
    <w:name w:val="xl41"/>
    <w:basedOn w:val="1"/>
    <w:qFormat/>
    <w:uiPriority w:val="0"/>
    <w:pPr>
      <w:widowControl/>
      <w:pBdr>
        <w:top w:val="single" w:color="auto" w:sz="4" w:space="0"/>
        <w:left w:val="single" w:color="auto" w:sz="8" w:space="0"/>
        <w:bottom w:val="single" w:color="auto" w:sz="4" w:space="0"/>
      </w:pBdr>
      <w:spacing w:before="100" w:beforeAutospacing="1" w:after="100" w:afterAutospacing="1"/>
    </w:pPr>
    <w:rPr>
      <w:rFonts w:ascii="Arial" w:hAnsi="Arial" w:cs="Arial"/>
      <w:sz w:val="20"/>
      <w:szCs w:val="20"/>
      <w:lang w:eastAsia="zh-CN"/>
    </w:rPr>
  </w:style>
  <w:style w:type="paragraph" w:customStyle="1" w:styleId="1006">
    <w:name w:val="(PRO)4.Points"/>
    <w:qFormat/>
    <w:uiPriority w:val="0"/>
    <w:pPr>
      <w:spacing w:before="240" w:after="240" w:line="360" w:lineRule="auto"/>
      <w:jc w:val="center"/>
    </w:pPr>
    <w:rPr>
      <w:rFonts w:ascii="Arial" w:hAnsi="Arial" w:eastAsia="宋体" w:cs="Arial"/>
      <w:color w:val="000000"/>
      <w:kern w:val="32"/>
      <w:sz w:val="24"/>
      <w:szCs w:val="24"/>
      <w:lang w:val="en-US" w:eastAsia="zh-CN" w:bidi="ar-SA"/>
    </w:rPr>
  </w:style>
  <w:style w:type="paragraph" w:customStyle="1" w:styleId="1007">
    <w:name w:val="(PRO)2.Heading2.1"/>
    <w:qFormat/>
    <w:uiPriority w:val="0"/>
    <w:pPr>
      <w:spacing w:before="240" w:after="240" w:line="360" w:lineRule="auto"/>
      <w:jc w:val="center"/>
    </w:pPr>
    <w:rPr>
      <w:rFonts w:ascii="Arial" w:hAnsi="Arial" w:eastAsia="宋体" w:cs="Arial"/>
      <w:b/>
      <w:color w:val="0000FF"/>
      <w:sz w:val="24"/>
      <w:szCs w:val="24"/>
      <w:lang w:val="en-US" w:eastAsia="zh-CN" w:bidi="ar-SA"/>
    </w:rPr>
  </w:style>
  <w:style w:type="paragraph" w:customStyle="1" w:styleId="1008">
    <w:name w:val="樣式 標題 2 + Arial"/>
    <w:basedOn w:val="8"/>
    <w:qFormat/>
    <w:uiPriority w:val="0"/>
    <w:pPr>
      <w:keepNext/>
      <w:widowControl/>
      <w:numPr>
        <w:ilvl w:val="1"/>
        <w:numId w:val="21"/>
      </w:numPr>
      <w:tabs>
        <w:tab w:val="left" w:pos="425"/>
      </w:tabs>
      <w:adjustRightInd w:val="0"/>
      <w:snapToGrid w:val="0"/>
      <w:ind w:hanging="10"/>
    </w:pPr>
    <w:rPr>
      <w:rFonts w:ascii="Arial" w:hAnsi="Arial" w:eastAsia="Arial"/>
      <w:b w:val="0"/>
      <w:bCs/>
      <w:caps/>
      <w:snapToGrid w:val="0"/>
      <w:u w:val="single"/>
      <w:lang w:eastAsia="zh-TW"/>
    </w:rPr>
  </w:style>
  <w:style w:type="paragraph" w:customStyle="1" w:styleId="1009">
    <w:name w:val="aria"/>
    <w:basedOn w:val="1"/>
    <w:qFormat/>
    <w:uiPriority w:val="0"/>
    <w:pPr>
      <w:spacing w:line="360" w:lineRule="auto"/>
      <w:jc w:val="both"/>
    </w:pPr>
    <w:rPr>
      <w:rFonts w:ascii="Times New Roman" w:hAnsi="Times New Roman" w:cs="Times New Roman"/>
      <w:b/>
      <w:kern w:val="2"/>
      <w:sz w:val="24"/>
      <w:szCs w:val="24"/>
      <w:lang w:eastAsia="zh-CN"/>
    </w:rPr>
  </w:style>
  <w:style w:type="paragraph" w:customStyle="1" w:styleId="1010">
    <w:name w:val="模板 4级"/>
    <w:basedOn w:val="694"/>
    <w:next w:val="694"/>
    <w:qFormat/>
    <w:uiPriority w:val="0"/>
    <w:pPr>
      <w:numPr>
        <w:ilvl w:val="3"/>
        <w:numId w:val="15"/>
      </w:numPr>
      <w:ind w:left="0" w:firstLine="0" w:firstLineChars="0"/>
      <w:outlineLvl w:val="3"/>
    </w:pPr>
    <w:rPr>
      <w:sz w:val="28"/>
      <w:szCs w:val="28"/>
    </w:rPr>
  </w:style>
  <w:style w:type="paragraph" w:customStyle="1" w:styleId="1011">
    <w:name w:val="SMW Header"/>
    <w:basedOn w:val="56"/>
    <w:qFormat/>
    <w:uiPriority w:val="0"/>
    <w:pPr>
      <w:widowControl/>
      <w:pBdr>
        <w:bottom w:val="none" w:color="auto" w:sz="0" w:space="0"/>
      </w:pBdr>
      <w:tabs>
        <w:tab w:val="center" w:pos="4320"/>
        <w:tab w:val="right" w:pos="8640"/>
        <w:tab w:val="clear" w:pos="4153"/>
        <w:tab w:val="clear" w:pos="8306"/>
      </w:tabs>
      <w:spacing w:line="360" w:lineRule="auto"/>
      <w:jc w:val="right"/>
    </w:pPr>
    <w:rPr>
      <w:rFonts w:ascii="Arial" w:hAnsi="Arial" w:cs="Times New Roman"/>
      <w:sz w:val="24"/>
      <w:szCs w:val="20"/>
    </w:rPr>
  </w:style>
  <w:style w:type="paragraph" w:customStyle="1" w:styleId="1012">
    <w:name w:val="(S) Divider"/>
    <w:next w:val="1013"/>
    <w:qFormat/>
    <w:uiPriority w:val="0"/>
    <w:pPr>
      <w:spacing w:line="480" w:lineRule="auto"/>
      <w:jc w:val="center"/>
    </w:pPr>
    <w:rPr>
      <w:rFonts w:ascii="Arial" w:hAnsi="Arial" w:eastAsia="宋体" w:cs="Times New Roman"/>
      <w:b/>
      <w:smallCaps/>
      <w:snapToGrid w:val="0"/>
      <w:sz w:val="40"/>
      <w:szCs w:val="28"/>
      <w:lang w:val="en-US" w:eastAsia="zh-CN" w:bidi="ar-SA"/>
    </w:rPr>
  </w:style>
  <w:style w:type="paragraph" w:customStyle="1" w:styleId="1013">
    <w:name w:val="(Spec) 附件"/>
    <w:qFormat/>
    <w:uiPriority w:val="0"/>
    <w:pPr>
      <w:tabs>
        <w:tab w:val="left" w:pos="1680"/>
      </w:tabs>
      <w:spacing w:line="480" w:lineRule="auto"/>
      <w:jc w:val="center"/>
    </w:pPr>
    <w:rPr>
      <w:rFonts w:ascii="Arial Bold" w:hAnsi="Arial Bold" w:eastAsia="宋体" w:cs="Times New Roman"/>
      <w:b/>
      <w:smallCaps/>
      <w:kern w:val="52"/>
      <w:sz w:val="28"/>
      <w:szCs w:val="28"/>
      <w:lang w:val="en-US" w:eastAsia="zh-CN" w:bidi="ar-SA"/>
    </w:rPr>
  </w:style>
  <w:style w:type="paragraph" w:customStyle="1" w:styleId="1014">
    <w:name w:val="(a)"/>
    <w:basedOn w:val="48"/>
    <w:qFormat/>
    <w:uiPriority w:val="0"/>
    <w:pPr>
      <w:snapToGrid w:val="0"/>
      <w:spacing w:after="280" w:line="280" w:lineRule="exact"/>
    </w:pPr>
    <w:rPr>
      <w:rFonts w:hAnsi="宋体"/>
      <w:kern w:val="2"/>
      <w:sz w:val="26"/>
      <w:szCs w:val="20"/>
      <w:lang w:eastAsia="zh-TW"/>
    </w:rPr>
  </w:style>
  <w:style w:type="paragraph" w:customStyle="1" w:styleId="1015">
    <w:name w:val="正文内容 首行缩进2字符"/>
    <w:basedOn w:val="1"/>
    <w:qFormat/>
    <w:uiPriority w:val="0"/>
    <w:pPr>
      <w:spacing w:line="360" w:lineRule="auto"/>
    </w:pPr>
    <w:rPr>
      <w:rFonts w:ascii="Times New Roman" w:hAnsi="Times New Roman"/>
      <w:bCs/>
      <w:kern w:val="2"/>
      <w:sz w:val="24"/>
      <w:szCs w:val="20"/>
      <w:lang w:eastAsia="zh-CN"/>
    </w:rPr>
  </w:style>
  <w:style w:type="paragraph" w:customStyle="1" w:styleId="1016">
    <w:name w:val="1st indent"/>
    <w:basedOn w:val="1"/>
    <w:qFormat/>
    <w:uiPriority w:val="0"/>
    <w:pPr>
      <w:widowControl/>
      <w:adjustRightInd w:val="0"/>
      <w:snapToGrid w:val="0"/>
      <w:spacing w:line="360" w:lineRule="auto"/>
      <w:jc w:val="center"/>
    </w:pPr>
    <w:rPr>
      <w:rFonts w:ascii="Arial" w:hAnsi="Arial" w:eastAsia="黑体" w:cs="Arial"/>
      <w:b/>
      <w:bCs/>
      <w:snapToGrid w:val="0"/>
      <w:sz w:val="32"/>
      <w:szCs w:val="20"/>
      <w:lang w:eastAsia="zh-TW"/>
    </w:rPr>
  </w:style>
  <w:style w:type="paragraph" w:customStyle="1" w:styleId="1017">
    <w:name w:val="纯文本2"/>
    <w:basedOn w:val="1"/>
    <w:qFormat/>
    <w:uiPriority w:val="0"/>
    <w:pPr>
      <w:jc w:val="both"/>
    </w:pPr>
    <w:rPr>
      <w:rFonts w:hAnsi="Courier New" w:cs="Times New Roman"/>
      <w:kern w:val="2"/>
      <w:sz w:val="21"/>
      <w:szCs w:val="20"/>
      <w:lang w:eastAsia="zh-CN"/>
    </w:rPr>
  </w:style>
  <w:style w:type="paragraph" w:customStyle="1" w:styleId="1018">
    <w:name w:val="SOW bullet"/>
    <w:basedOn w:val="1"/>
    <w:qFormat/>
    <w:uiPriority w:val="0"/>
    <w:pPr>
      <w:tabs>
        <w:tab w:val="left" w:pos="425"/>
      </w:tabs>
      <w:snapToGrid w:val="0"/>
      <w:spacing w:line="400" w:lineRule="exact"/>
      <w:ind w:left="425" w:hanging="425"/>
      <w:jc w:val="both"/>
    </w:pPr>
    <w:rPr>
      <w:rFonts w:ascii="Times New Roman" w:hAnsi="Times New Roman" w:cs="Times New Roman"/>
      <w:snapToGrid w:val="0"/>
      <w:kern w:val="2"/>
      <w:lang w:eastAsia="zh-CN"/>
    </w:rPr>
  </w:style>
  <w:style w:type="paragraph" w:customStyle="1" w:styleId="1019">
    <w:name w:val="(PRO)General"/>
    <w:next w:val="1"/>
    <w:qFormat/>
    <w:uiPriority w:val="0"/>
    <w:pPr>
      <w:widowControl w:val="0"/>
      <w:spacing w:before="120" w:after="120" w:line="360" w:lineRule="auto"/>
      <w:ind w:left="709"/>
      <w:jc w:val="center"/>
    </w:pPr>
    <w:rPr>
      <w:rFonts w:ascii="Arial" w:hAnsi="Arial" w:eastAsia="宋体" w:cs="Arial"/>
      <w:sz w:val="22"/>
      <w:szCs w:val="22"/>
      <w:lang w:val="en-US" w:eastAsia="zh-TW" w:bidi="ar-SA"/>
    </w:rPr>
  </w:style>
  <w:style w:type="paragraph" w:customStyle="1" w:styleId="1020">
    <w:name w:val="标题 21"/>
    <w:next w:val="935"/>
    <w:qFormat/>
    <w:uiPriority w:val="0"/>
    <w:pPr>
      <w:keepNext/>
      <w:keepLines/>
      <w:widowControl w:val="0"/>
      <w:spacing w:before="260" w:after="260" w:line="416" w:lineRule="auto"/>
      <w:jc w:val="both"/>
      <w:outlineLvl w:val="1"/>
    </w:pPr>
    <w:rPr>
      <w:rFonts w:ascii="Cambria" w:hAnsi="Cambria" w:eastAsia="Cambria" w:cs="Cambria"/>
      <w:b/>
      <w:bCs/>
      <w:color w:val="000000"/>
      <w:kern w:val="2"/>
      <w:sz w:val="32"/>
      <w:szCs w:val="32"/>
      <w:u w:color="000000"/>
      <w:lang w:val="en-US" w:eastAsia="zh-CN" w:bidi="ar-SA"/>
    </w:rPr>
  </w:style>
  <w:style w:type="paragraph" w:customStyle="1" w:styleId="1021">
    <w:name w:val="Big Heading"/>
    <w:basedOn w:val="1"/>
    <w:qFormat/>
    <w:uiPriority w:val="0"/>
    <w:pPr>
      <w:adjustRightInd w:val="0"/>
      <w:snapToGrid w:val="0"/>
      <w:spacing w:line="360" w:lineRule="auto"/>
      <w:jc w:val="center"/>
    </w:pPr>
    <w:rPr>
      <w:rFonts w:ascii="Arial" w:hAnsi="Arial" w:eastAsia="MingLiU" w:cs="Times New Roman"/>
      <w:b/>
      <w:bCs/>
      <w:snapToGrid w:val="0"/>
      <w:sz w:val="40"/>
      <w:szCs w:val="20"/>
      <w:lang w:eastAsia="zh-TW"/>
    </w:rPr>
  </w:style>
  <w:style w:type="paragraph" w:customStyle="1" w:styleId="1022">
    <w:name w:val="cntrt"/>
    <w:basedOn w:val="1"/>
    <w:qFormat/>
    <w:uiPriority w:val="0"/>
    <w:pPr>
      <w:widowControl/>
    </w:pPr>
    <w:rPr>
      <w:rFonts w:ascii="Arial" w:hAnsi="Arial" w:cs="Arial"/>
      <w:sz w:val="20"/>
      <w:szCs w:val="20"/>
      <w:lang w:val="en-AU" w:eastAsia="zh-CN"/>
    </w:rPr>
  </w:style>
  <w:style w:type="paragraph" w:customStyle="1" w:styleId="1023">
    <w:name w:val="列表项目符号 41"/>
    <w:basedOn w:val="1"/>
    <w:qFormat/>
    <w:uiPriority w:val="0"/>
    <w:pPr>
      <w:widowControl/>
      <w:tabs>
        <w:tab w:val="left" w:pos="1440"/>
      </w:tabs>
      <w:ind w:left="1440" w:hanging="360"/>
      <w:jc w:val="both"/>
    </w:pPr>
    <w:rPr>
      <w:rFonts w:ascii="Arial" w:hAnsi="Arial" w:cs="Times New Roman"/>
      <w:sz w:val="20"/>
      <w:szCs w:val="20"/>
    </w:rPr>
  </w:style>
  <w:style w:type="paragraph" w:customStyle="1" w:styleId="1024">
    <w:name w:val="Style Heading 2 + SimSun"/>
    <w:basedOn w:val="8"/>
    <w:qFormat/>
    <w:uiPriority w:val="0"/>
    <w:pPr>
      <w:keepNext/>
      <w:widowControl/>
      <w:adjustRightInd w:val="0"/>
      <w:snapToGrid w:val="0"/>
      <w:ind w:firstLine="0"/>
    </w:pPr>
    <w:rPr>
      <w:rFonts w:eastAsia="微软雅黑"/>
      <w:b w:val="0"/>
      <w:bCs/>
      <w:caps/>
      <w:snapToGrid w:val="0"/>
      <w:sz w:val="26"/>
      <w:szCs w:val="26"/>
      <w:u w:val="single"/>
      <w:lang w:eastAsia="zh-TW"/>
    </w:rPr>
  </w:style>
  <w:style w:type="paragraph" w:customStyle="1" w:styleId="1025">
    <w:name w:val="LEVEL 2 - 1.01"/>
    <w:qFormat/>
    <w:uiPriority w:val="0"/>
    <w:pPr>
      <w:keepNext/>
      <w:tabs>
        <w:tab w:val="left" w:pos="720"/>
      </w:tabs>
      <w:spacing w:before="240" w:after="120" w:line="240" w:lineRule="exact"/>
      <w:ind w:left="720" w:hanging="720"/>
      <w:jc w:val="both"/>
    </w:pPr>
    <w:rPr>
      <w:rFonts w:ascii="Times New Roman" w:hAnsi="Times New Roman" w:eastAsia="宋体" w:cs="Times New Roman"/>
      <w:caps/>
      <w:sz w:val="24"/>
      <w:lang w:val="en-US" w:eastAsia="en-US" w:bidi="ar-SA"/>
    </w:rPr>
  </w:style>
  <w:style w:type="paragraph" w:customStyle="1" w:styleId="1026">
    <w:name w:val="样式 标题 3 + (中文) 黑体 小四 非加粗 段前: 7.8 磅 段后: 0 磅 行距: 固定值 20 磅"/>
    <w:basedOn w:val="9"/>
    <w:qFormat/>
    <w:uiPriority w:val="0"/>
    <w:pPr>
      <w:keepNext/>
      <w:keepLines/>
      <w:spacing w:line="400" w:lineRule="exact"/>
      <w:ind w:firstLine="0" w:firstLineChars="0"/>
      <w:jc w:val="both"/>
    </w:pPr>
    <w:rPr>
      <w:rFonts w:eastAsia="黑体"/>
      <w:kern w:val="2"/>
      <w:szCs w:val="22"/>
      <w:lang w:eastAsia="en-US"/>
    </w:rPr>
  </w:style>
  <w:style w:type="paragraph" w:customStyle="1" w:styleId="1027">
    <w:name w:val="xl1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1028">
    <w:name w:val="招标文件》"/>
    <w:basedOn w:val="706"/>
    <w:qFormat/>
    <w:uiPriority w:val="0"/>
    <w:pPr>
      <w:tabs>
        <w:tab w:val="left" w:pos="560"/>
      </w:tabs>
      <w:ind w:left="200" w:firstLine="0" w:firstLineChars="0"/>
    </w:pPr>
  </w:style>
  <w:style w:type="paragraph" w:customStyle="1" w:styleId="1029">
    <w:name w:val="(Spec) Sub-Text-2"/>
    <w:basedOn w:val="1030"/>
    <w:qFormat/>
    <w:uiPriority w:val="0"/>
    <w:pPr>
      <w:numPr>
        <w:numId w:val="0"/>
      </w:numPr>
      <w:tabs>
        <w:tab w:val="left" w:pos="720"/>
        <w:tab w:val="left" w:pos="840"/>
      </w:tabs>
    </w:pPr>
  </w:style>
  <w:style w:type="paragraph" w:customStyle="1" w:styleId="1030">
    <w:name w:val="(Spec) Sub-Text-1"/>
    <w:basedOn w:val="1"/>
    <w:qFormat/>
    <w:uiPriority w:val="0"/>
    <w:pPr>
      <w:numPr>
        <w:ilvl w:val="0"/>
        <w:numId w:val="22"/>
      </w:numPr>
      <w:tabs>
        <w:tab w:val="left" w:pos="720"/>
      </w:tabs>
      <w:snapToGrid w:val="0"/>
      <w:spacing w:after="120" w:line="360" w:lineRule="auto"/>
      <w:ind w:left="720" w:hanging="600"/>
    </w:pPr>
    <w:rPr>
      <w:rFonts w:ascii="Arial" w:hAnsi="Arial" w:cs="Times New Roman"/>
      <w:kern w:val="2"/>
      <w:szCs w:val="20"/>
      <w:lang w:eastAsia="zh-CN"/>
    </w:rPr>
  </w:style>
  <w:style w:type="paragraph" w:customStyle="1" w:styleId="10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lang w:eastAsia="zh-CN"/>
    </w:rPr>
  </w:style>
  <w:style w:type="paragraph" w:customStyle="1" w:styleId="1032">
    <w:name w:val="表内小五"/>
    <w:basedOn w:val="1"/>
    <w:qFormat/>
    <w:uiPriority w:val="0"/>
    <w:pPr>
      <w:spacing w:line="360" w:lineRule="auto"/>
      <w:jc w:val="both"/>
    </w:pPr>
    <w:rPr>
      <w:rFonts w:ascii="Times New Roman" w:hAnsi="Times New Roman" w:cs="Times New Roman"/>
      <w:color w:val="000000"/>
      <w:kern w:val="2"/>
      <w:sz w:val="18"/>
      <w:szCs w:val="24"/>
      <w:lang w:eastAsia="zh-CN"/>
    </w:rPr>
  </w:style>
  <w:style w:type="paragraph" w:customStyle="1" w:styleId="1033">
    <w:name w:val="xl113"/>
    <w:basedOn w:val="1"/>
    <w:qFormat/>
    <w:uiPriority w:val="0"/>
    <w:pPr>
      <w:widowControl/>
      <w:pBdr>
        <w:left w:val="single" w:color="auto" w:sz="8" w:space="0"/>
      </w:pBdr>
      <w:spacing w:before="100" w:beforeAutospacing="1" w:after="100" w:afterAutospacing="1"/>
    </w:pPr>
    <w:rPr>
      <w:sz w:val="20"/>
      <w:szCs w:val="20"/>
      <w:lang w:eastAsia="zh-CN"/>
    </w:rPr>
  </w:style>
  <w:style w:type="paragraph" w:customStyle="1" w:styleId="103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lang w:eastAsia="zh-CN"/>
    </w:rPr>
  </w:style>
  <w:style w:type="paragraph" w:customStyle="1" w:styleId="1035">
    <w:name w:val="_Style 6"/>
    <w:basedOn w:val="1"/>
    <w:qFormat/>
    <w:uiPriority w:val="0"/>
    <w:pPr>
      <w:widowControl/>
      <w:spacing w:after="160" w:line="257" w:lineRule="auto"/>
      <w:ind w:firstLine="420" w:firstLineChars="200"/>
    </w:pPr>
    <w:rPr>
      <w:rFonts w:ascii="Times New Roman" w:hAnsi="Times New Roman" w:eastAsia="Calibri" w:cs="Calibri"/>
      <w:color w:val="000000"/>
      <w:kern w:val="2"/>
      <w:lang w:eastAsia="zh-CN"/>
    </w:rPr>
  </w:style>
  <w:style w:type="paragraph" w:customStyle="1" w:styleId="1036">
    <w:name w:val="纯文本21"/>
    <w:basedOn w:val="1"/>
    <w:qFormat/>
    <w:uiPriority w:val="0"/>
    <w:pPr>
      <w:spacing w:line="360" w:lineRule="auto"/>
      <w:jc w:val="both"/>
    </w:pPr>
    <w:rPr>
      <w:rFonts w:hAnsi="Courier New" w:cs="Times New Roman"/>
      <w:sz w:val="20"/>
      <w:szCs w:val="20"/>
      <w:lang w:eastAsia="zh-CN"/>
    </w:rPr>
  </w:style>
  <w:style w:type="paragraph" w:customStyle="1" w:styleId="1037">
    <w:name w:val="樣式 (Spec) 5.1-Normal + (中文) 新細明體"/>
    <w:basedOn w:val="587"/>
    <w:qFormat/>
    <w:uiPriority w:val="0"/>
    <w:pPr>
      <w:tabs>
        <w:tab w:val="left" w:pos="1701"/>
        <w:tab w:val="clear" w:pos="1418"/>
      </w:tabs>
      <w:ind w:left="1701" w:leftChars="0" w:firstLine="0"/>
    </w:pPr>
    <w:rPr>
      <w:rFonts w:eastAsia="PMingLiU" w:cs="Times New Roman"/>
    </w:rPr>
  </w:style>
  <w:style w:type="paragraph" w:customStyle="1" w:styleId="1038">
    <w:name w:val="正文文本缩进 22"/>
    <w:basedOn w:val="1"/>
    <w:qFormat/>
    <w:uiPriority w:val="0"/>
    <w:pPr>
      <w:overflowPunct w:val="0"/>
      <w:autoSpaceDE w:val="0"/>
      <w:autoSpaceDN w:val="0"/>
      <w:adjustRightInd w:val="0"/>
      <w:spacing w:line="360" w:lineRule="auto"/>
      <w:ind w:left="1418" w:firstLine="22"/>
      <w:jc w:val="both"/>
      <w:textAlignment w:val="baseline"/>
    </w:pPr>
    <w:rPr>
      <w:rFonts w:ascii="Arial" w:hAnsi="Arial" w:cs="Times New Roman"/>
      <w:szCs w:val="20"/>
      <w:lang w:eastAsia="zh-CN"/>
    </w:rPr>
  </w:style>
  <w:style w:type="paragraph" w:customStyle="1" w:styleId="1039">
    <w:name w:val="xl84"/>
    <w:basedOn w:val="1"/>
    <w:qFormat/>
    <w:uiPriority w:val="0"/>
    <w:pPr>
      <w:widowControl/>
      <w:shd w:val="clear" w:color="000000" w:fill="FFFFFF"/>
      <w:spacing w:before="100" w:beforeAutospacing="1" w:after="100" w:afterAutospacing="1" w:line="360" w:lineRule="auto"/>
    </w:pPr>
    <w:rPr>
      <w:rFonts w:ascii="微软雅黑" w:hAnsi="微软雅黑" w:eastAsia="微软雅黑"/>
      <w:lang w:eastAsia="zh-CN"/>
    </w:rPr>
  </w:style>
  <w:style w:type="paragraph" w:customStyle="1" w:styleId="1040">
    <w:name w:val="页眉与页脚"/>
    <w:qFormat/>
    <w:uiPriority w:val="0"/>
    <w:pPr>
      <w:tabs>
        <w:tab w:val="right" w:pos="9020"/>
      </w:tabs>
      <w:spacing w:line="360" w:lineRule="auto"/>
      <w:jc w:val="both"/>
    </w:pPr>
    <w:rPr>
      <w:rFonts w:ascii="Helvetica" w:hAnsi="Arial Unicode MS" w:eastAsia="Arial Unicode MS" w:cs="Arial Unicode MS"/>
      <w:color w:val="000000"/>
      <w:sz w:val="24"/>
      <w:szCs w:val="24"/>
      <w:lang w:val="en-US" w:eastAsia="zh-CN" w:bidi="ar-SA"/>
    </w:rPr>
  </w:style>
  <w:style w:type="paragraph" w:customStyle="1" w:styleId="1041">
    <w:name w:val="文章标题"/>
    <w:basedOn w:val="1"/>
    <w:qFormat/>
    <w:uiPriority w:val="0"/>
    <w:pPr>
      <w:spacing w:beforeLines="200" w:after="160" w:afterLines="200"/>
      <w:jc w:val="center"/>
    </w:pPr>
    <w:rPr>
      <w:rFonts w:ascii="Times New Roman" w:hAnsi="Times New Roman" w:cs="Times New Roman"/>
      <w:b/>
      <w:kern w:val="2"/>
      <w:sz w:val="44"/>
      <w:szCs w:val="24"/>
      <w:lang w:eastAsia="zh-CN"/>
    </w:rPr>
  </w:style>
  <w:style w:type="paragraph" w:customStyle="1" w:styleId="1042">
    <w:name w:val="列出段落52"/>
    <w:basedOn w:val="1"/>
    <w:qFormat/>
    <w:uiPriority w:val="0"/>
    <w:pPr>
      <w:spacing w:line="360" w:lineRule="auto"/>
      <w:ind w:firstLine="420" w:firstLineChars="200"/>
      <w:jc w:val="both"/>
    </w:pPr>
    <w:rPr>
      <w:rFonts w:ascii="Times New Roman" w:hAnsi="Times New Roman" w:cs="Times New Roman"/>
      <w:kern w:val="2"/>
      <w:sz w:val="21"/>
      <w:szCs w:val="24"/>
      <w:lang w:eastAsia="zh-CN"/>
    </w:rPr>
  </w:style>
  <w:style w:type="paragraph" w:customStyle="1" w:styleId="1043">
    <w:name w:val="Char1 Char Char Char Char Char Char1 Char Char Char1"/>
    <w:basedOn w:val="1"/>
    <w:qFormat/>
    <w:uiPriority w:val="0"/>
    <w:pPr>
      <w:spacing w:line="360" w:lineRule="auto"/>
      <w:ind w:firstLine="200" w:firstLineChars="200"/>
      <w:jc w:val="both"/>
    </w:pPr>
    <w:rPr>
      <w:kern w:val="2"/>
      <w:sz w:val="24"/>
      <w:szCs w:val="24"/>
      <w:lang w:eastAsia="zh-CN"/>
    </w:rPr>
  </w:style>
  <w:style w:type="paragraph" w:customStyle="1" w:styleId="1044">
    <w:name w:val="xl93"/>
    <w:basedOn w:val="1"/>
    <w:qFormat/>
    <w:uiPriority w:val="0"/>
    <w:pPr>
      <w:widowControl/>
      <w:spacing w:before="100" w:beforeAutospacing="1" w:after="100" w:afterAutospacing="1"/>
      <w:jc w:val="center"/>
    </w:pPr>
    <w:rPr>
      <w:sz w:val="20"/>
      <w:szCs w:val="20"/>
      <w:lang w:eastAsia="zh-CN"/>
    </w:rPr>
  </w:style>
  <w:style w:type="paragraph" w:customStyle="1" w:styleId="1045">
    <w:name w:val="Char21"/>
    <w:basedOn w:val="1"/>
    <w:qFormat/>
    <w:uiPriority w:val="0"/>
    <w:pPr>
      <w:widowControl/>
      <w:adjustRightInd w:val="0"/>
      <w:spacing w:after="160" w:line="360" w:lineRule="atLeast"/>
      <w:textAlignment w:val="baseline"/>
    </w:pPr>
    <w:rPr>
      <w:rFonts w:ascii="Times New Roman" w:hAnsi="Times New Roman" w:eastAsia="Calibri" w:cs="Calibri"/>
      <w:color w:val="000000"/>
      <w:kern w:val="2"/>
      <w:lang w:eastAsia="zh-CN"/>
    </w:rPr>
  </w:style>
  <w:style w:type="paragraph" w:customStyle="1" w:styleId="1046">
    <w:name w:val="(PRO)1.StyleHeader"/>
    <w:qFormat/>
    <w:uiPriority w:val="0"/>
    <w:pPr>
      <w:numPr>
        <w:ilvl w:val="0"/>
        <w:numId w:val="14"/>
      </w:numPr>
      <w:tabs>
        <w:tab w:val="left" w:pos="851"/>
      </w:tabs>
      <w:spacing w:before="240" w:line="480" w:lineRule="auto"/>
      <w:jc w:val="center"/>
    </w:pPr>
    <w:rPr>
      <w:rFonts w:ascii="Arial" w:hAnsi="Arial" w:eastAsia="宋体" w:cs="Arial"/>
      <w:b/>
      <w:smallCaps/>
      <w:color w:val="000080"/>
      <w:kern w:val="32"/>
      <w:sz w:val="32"/>
      <w:szCs w:val="32"/>
      <w:lang w:val="en-US" w:eastAsia="zh-CN" w:bidi="ar-SA"/>
    </w:rPr>
  </w:style>
  <w:style w:type="paragraph" w:customStyle="1" w:styleId="1047">
    <w:name w:val="金安桥正文"/>
    <w:basedOn w:val="3"/>
    <w:qFormat/>
    <w:uiPriority w:val="0"/>
    <w:pPr>
      <w:adjustRightInd w:val="0"/>
      <w:spacing w:after="0" w:line="300" w:lineRule="auto"/>
      <w:ind w:left="0" w:leftChars="0" w:firstLine="200" w:firstLineChars="200"/>
      <w:jc w:val="left"/>
    </w:pPr>
    <w:rPr>
      <w:kern w:val="0"/>
      <w:sz w:val="24"/>
    </w:rPr>
  </w:style>
  <w:style w:type="paragraph" w:customStyle="1" w:styleId="1048">
    <w:name w:val="Appendix Heading"/>
    <w:next w:val="1"/>
    <w:qFormat/>
    <w:uiPriority w:val="0"/>
    <w:pPr>
      <w:spacing w:before="6480" w:after="6480" w:line="480" w:lineRule="auto"/>
      <w:jc w:val="center"/>
      <w:textAlignment w:val="center"/>
    </w:pPr>
    <w:rPr>
      <w:rFonts w:ascii="Arial Bold" w:hAnsi="Arial Bold" w:eastAsia="宋体" w:cs="Times New Roman"/>
      <w:b/>
      <w:bCs/>
      <w:snapToGrid w:val="0"/>
      <w:sz w:val="28"/>
      <w:lang w:val="en-US" w:eastAsia="zh-TW" w:bidi="ar-SA"/>
    </w:rPr>
  </w:style>
  <w:style w:type="paragraph" w:customStyle="1" w:styleId="1049">
    <w:name w:val="标题 11"/>
    <w:next w:val="935"/>
    <w:qFormat/>
    <w:uiPriority w:val="0"/>
    <w:pPr>
      <w:keepNext/>
      <w:keepLines/>
      <w:widowControl w:val="0"/>
      <w:spacing w:before="340" w:after="330" w:line="578" w:lineRule="auto"/>
      <w:jc w:val="both"/>
      <w:outlineLvl w:val="0"/>
    </w:pPr>
    <w:rPr>
      <w:rFonts w:ascii="Times New Roman" w:hAnsi="Times New Roman" w:eastAsia="Calibri" w:cs="Calibri"/>
      <w:b/>
      <w:bCs/>
      <w:color w:val="000000"/>
      <w:kern w:val="44"/>
      <w:sz w:val="44"/>
      <w:szCs w:val="44"/>
      <w:u w:color="000000"/>
      <w:lang w:val="en-US" w:eastAsia="zh-CN" w:bidi="ar-SA"/>
    </w:rPr>
  </w:style>
  <w:style w:type="paragraph" w:customStyle="1" w:styleId="1050">
    <w:name w:val="中文正文"/>
    <w:basedOn w:val="1"/>
    <w:qFormat/>
    <w:uiPriority w:val="0"/>
    <w:pPr>
      <w:keepNext/>
      <w:spacing w:line="360" w:lineRule="auto"/>
      <w:ind w:firstLine="425"/>
      <w:jc w:val="both"/>
    </w:pPr>
    <w:rPr>
      <w:rFonts w:ascii="Times New Roman" w:hAnsi="Times New Roman" w:cs="Times New Roman"/>
      <w:kern w:val="2"/>
      <w:sz w:val="21"/>
      <w:szCs w:val="24"/>
      <w:lang w:eastAsia="zh-CN"/>
    </w:rPr>
  </w:style>
  <w:style w:type="paragraph" w:customStyle="1" w:styleId="1051">
    <w:name w:val="CM81"/>
    <w:basedOn w:val="41"/>
    <w:next w:val="41"/>
    <w:qFormat/>
    <w:uiPriority w:val="0"/>
    <w:pPr>
      <w:spacing w:after="145"/>
    </w:pPr>
    <w:rPr>
      <w:rFonts w:ascii="oúì." w:eastAsia="oúì." w:cs="Times New Roman"/>
      <w:color w:val="auto"/>
      <w:sz w:val="24"/>
      <w:szCs w:val="24"/>
    </w:rPr>
  </w:style>
  <w:style w:type="paragraph" w:customStyle="1" w:styleId="1052">
    <w:name w:val="列表编号 51"/>
    <w:basedOn w:val="1"/>
    <w:qFormat/>
    <w:uiPriority w:val="0"/>
    <w:pPr>
      <w:widowControl/>
      <w:tabs>
        <w:tab w:val="left" w:pos="1800"/>
      </w:tabs>
      <w:ind w:left="1800" w:hanging="360"/>
      <w:jc w:val="both"/>
    </w:pPr>
    <w:rPr>
      <w:rFonts w:ascii="Arial" w:hAnsi="Arial" w:cs="Times New Roman"/>
      <w:sz w:val="20"/>
      <w:szCs w:val="20"/>
    </w:rPr>
  </w:style>
  <w:style w:type="paragraph" w:customStyle="1" w:styleId="1053">
    <w:name w:val="3"/>
    <w:basedOn w:val="1"/>
    <w:next w:val="34"/>
    <w:qFormat/>
    <w:uiPriority w:val="0"/>
    <w:pPr>
      <w:jc w:val="both"/>
    </w:pPr>
    <w:rPr>
      <w:rFonts w:hAnsi="Times New Roman" w:cs="Times New Roman"/>
      <w:kern w:val="2"/>
      <w:sz w:val="24"/>
      <w:szCs w:val="20"/>
      <w:lang w:eastAsia="zh-CN"/>
    </w:rPr>
  </w:style>
  <w:style w:type="paragraph" w:customStyle="1" w:styleId="1054">
    <w:name w:val="项目 1 Char Char"/>
    <w:basedOn w:val="1"/>
    <w:qFormat/>
    <w:uiPriority w:val="0"/>
    <w:pPr>
      <w:tabs>
        <w:tab w:val="left" w:pos="907"/>
      </w:tabs>
      <w:adjustRightInd w:val="0"/>
      <w:snapToGrid w:val="0"/>
      <w:spacing w:after="160" w:afterLines="50"/>
      <w:ind w:left="902" w:hanging="420"/>
      <w:jc w:val="both"/>
    </w:pPr>
    <w:rPr>
      <w:rFonts w:ascii="Tahoma" w:hAnsi="Tahoma" w:cs="Times New Roman"/>
      <w:kern w:val="2"/>
      <w:sz w:val="24"/>
      <w:szCs w:val="24"/>
      <w:lang w:eastAsia="zh-CN"/>
    </w:rPr>
  </w:style>
  <w:style w:type="paragraph" w:customStyle="1" w:styleId="1055">
    <w:name w:val="样式 正文缩进 + 首行缩进:  0 厘米"/>
    <w:basedOn w:val="12"/>
    <w:qFormat/>
    <w:uiPriority w:val="0"/>
    <w:pPr>
      <w:ind w:firstLine="0"/>
    </w:pPr>
    <w:rPr>
      <w:rFonts w:cs="Times New Roman"/>
      <w:sz w:val="18"/>
      <w:szCs w:val="20"/>
    </w:rPr>
  </w:style>
  <w:style w:type="paragraph" w:customStyle="1" w:styleId="1056">
    <w:name w:val="(PRO)3.Heading1.1"/>
    <w:qFormat/>
    <w:uiPriority w:val="0"/>
    <w:pPr>
      <w:spacing w:before="240" w:after="240" w:line="360" w:lineRule="auto"/>
      <w:jc w:val="center"/>
    </w:pPr>
    <w:rPr>
      <w:rFonts w:ascii="Arial" w:hAnsi="Arial" w:eastAsia="宋体" w:cs="Arial"/>
      <w:bCs/>
      <w:color w:val="0000FF"/>
      <w:sz w:val="24"/>
      <w:szCs w:val="24"/>
      <w:lang w:val="en-US" w:eastAsia="zh-CN" w:bidi="ar-SA"/>
    </w:rPr>
  </w:style>
  <w:style w:type="paragraph" w:customStyle="1" w:styleId="1057">
    <w:name w:val="Style Heading 3 + 12 pt2"/>
    <w:basedOn w:val="9"/>
    <w:qFormat/>
    <w:uiPriority w:val="0"/>
    <w:pPr>
      <w:keepNext/>
      <w:tabs>
        <w:tab w:val="left" w:pos="720"/>
      </w:tabs>
      <w:snapToGrid w:val="0"/>
      <w:spacing w:line="280" w:lineRule="exact"/>
      <w:ind w:left="720" w:hanging="432" w:firstLineChars="0"/>
    </w:pPr>
    <w:rPr>
      <w:rFonts w:ascii="DFKai-SB" w:hAnsi="DFKai-SB" w:eastAsia="DFKai-SB"/>
      <w:bCs/>
      <w:kern w:val="2"/>
      <w:szCs w:val="22"/>
      <w:lang w:eastAsia="zh-TW"/>
    </w:rPr>
  </w:style>
  <w:style w:type="paragraph" w:customStyle="1" w:styleId="1058">
    <w:name w:val="小点说明"/>
    <w:basedOn w:val="1"/>
    <w:qFormat/>
    <w:uiPriority w:val="0"/>
    <w:pPr>
      <w:tabs>
        <w:tab w:val="left" w:pos="420"/>
        <w:tab w:val="left" w:pos="1800"/>
      </w:tabs>
      <w:spacing w:after="80" w:line="360" w:lineRule="auto"/>
      <w:ind w:left="886" w:leftChars="200"/>
      <w:jc w:val="both"/>
    </w:pPr>
    <w:rPr>
      <w:rFonts w:ascii="Times New Roman" w:hAnsi="Times New Roman" w:cs="Times New Roman"/>
      <w:kern w:val="2"/>
      <w:sz w:val="24"/>
      <w:szCs w:val="20"/>
      <w:lang w:eastAsia="zh-CN"/>
    </w:rPr>
  </w:style>
  <w:style w:type="paragraph" w:customStyle="1" w:styleId="1059">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060">
    <w:name w:val="xl10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b/>
      <w:bCs/>
      <w:sz w:val="20"/>
      <w:szCs w:val="20"/>
      <w:lang w:eastAsia="zh-CN"/>
    </w:rPr>
  </w:style>
  <w:style w:type="paragraph" w:customStyle="1" w:styleId="1061">
    <w:name w:val="xl48"/>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pPr>
    <w:rPr>
      <w:rFonts w:ascii="Arial" w:hAnsi="Arial" w:cs="Arial"/>
      <w:b/>
      <w:bCs/>
      <w:sz w:val="20"/>
      <w:szCs w:val="20"/>
      <w:lang w:eastAsia="zh-CN"/>
    </w:rPr>
  </w:style>
  <w:style w:type="paragraph" w:customStyle="1" w:styleId="1062">
    <w:name w:val="xl13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b/>
      <w:bCs/>
      <w:sz w:val="20"/>
      <w:szCs w:val="20"/>
      <w:lang w:eastAsia="zh-CN"/>
    </w:rPr>
  </w:style>
  <w:style w:type="paragraph" w:customStyle="1" w:styleId="1063">
    <w:name w:val="正文11"/>
    <w:qFormat/>
    <w:uiPriority w:val="0"/>
    <w:pPr>
      <w:spacing w:line="360" w:lineRule="auto"/>
      <w:jc w:val="both"/>
    </w:pPr>
    <w:rPr>
      <w:rFonts w:ascii="Arial Unicode MS" w:hAnsi="Arial Unicode MS" w:eastAsia="Helvetica" w:cs="Arial Unicode MS"/>
      <w:color w:val="000000"/>
      <w:sz w:val="22"/>
      <w:szCs w:val="22"/>
      <w:lang w:val="zh-CN" w:eastAsia="zh-CN" w:bidi="ar-SA"/>
    </w:rPr>
  </w:style>
  <w:style w:type="paragraph" w:customStyle="1" w:styleId="1064">
    <w:name w:val="Report List 1"/>
    <w:basedOn w:val="63"/>
    <w:qFormat/>
    <w:uiPriority w:val="0"/>
    <w:pPr>
      <w:widowControl/>
      <w:tabs>
        <w:tab w:val="left" w:pos="1680"/>
      </w:tabs>
      <w:snapToGrid w:val="0"/>
      <w:spacing w:after="138" w:line="360" w:lineRule="auto"/>
      <w:ind w:left="1680" w:hanging="420" w:firstLineChars="0"/>
      <w:jc w:val="left"/>
    </w:pPr>
    <w:rPr>
      <w:sz w:val="22"/>
      <w:lang w:eastAsia="en-US"/>
    </w:rPr>
  </w:style>
  <w:style w:type="paragraph" w:customStyle="1" w:styleId="1065">
    <w:name w:val="块引用"/>
    <w:basedOn w:val="4"/>
    <w:qFormat/>
    <w:uiPriority w:val="0"/>
    <w:pPr>
      <w:keepLines/>
      <w:widowControl/>
      <w:pBdr>
        <w:left w:val="single" w:color="808080" w:sz="36" w:space="3"/>
        <w:bottom w:val="single" w:color="FFFFFF" w:sz="48" w:space="3"/>
      </w:pBdr>
      <w:spacing w:beforeLines="10" w:afterLines="10" w:line="360" w:lineRule="atLeast"/>
      <w:ind w:left="2109" w:right="284" w:hanging="635" w:firstLineChars="0"/>
      <w:jc w:val="center"/>
    </w:pPr>
    <w:rPr>
      <w:rFonts w:ascii="Arial" w:hAnsi="Arial" w:cs="Arial"/>
      <w:bCs/>
      <w:sz w:val="18"/>
      <w:szCs w:val="18"/>
    </w:rPr>
  </w:style>
  <w:style w:type="paragraph" w:customStyle="1" w:styleId="1066">
    <w:name w:val="xl13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1067">
    <w:name w:val="宋体 三号 居中"/>
    <w:basedOn w:val="1"/>
    <w:qFormat/>
    <w:uiPriority w:val="0"/>
    <w:pPr>
      <w:spacing w:line="360" w:lineRule="auto"/>
      <w:jc w:val="center"/>
    </w:pPr>
    <w:rPr>
      <w:b/>
      <w:bCs/>
      <w:kern w:val="2"/>
      <w:sz w:val="32"/>
      <w:szCs w:val="20"/>
      <w:lang w:eastAsia="zh-CN"/>
    </w:rPr>
  </w:style>
  <w:style w:type="paragraph" w:customStyle="1" w:styleId="1068">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Arial" w:hAnsi="Arial" w:cs="Arial"/>
      <w:sz w:val="20"/>
      <w:szCs w:val="20"/>
      <w:lang w:eastAsia="zh-CN"/>
    </w:rPr>
  </w:style>
  <w:style w:type="paragraph" w:customStyle="1" w:styleId="1069">
    <w:name w:val="首页脚样式"/>
    <w:basedOn w:val="5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cs="Arial"/>
      <w:b/>
      <w:spacing w:val="-4"/>
      <w:sz w:val="24"/>
      <w:szCs w:val="20"/>
      <w:lang w:eastAsia="zh-CN"/>
    </w:rPr>
  </w:style>
  <w:style w:type="paragraph" w:customStyle="1" w:styleId="1070">
    <w:name w:val="_附录编号标题"/>
    <w:basedOn w:val="1"/>
    <w:next w:val="738"/>
    <w:qFormat/>
    <w:uiPriority w:val="0"/>
    <w:pPr>
      <w:snapToGrid w:val="0"/>
      <w:spacing w:before="567"/>
      <w:jc w:val="center"/>
    </w:pPr>
    <w:rPr>
      <w:rFonts w:ascii="Arial" w:hAnsi="Arial" w:eastAsia="黑体" w:cs="Times New Roman"/>
      <w:color w:val="000000"/>
      <w:kern w:val="2"/>
      <w:sz w:val="21"/>
      <w:szCs w:val="21"/>
      <w:lang w:eastAsia="zh-CN"/>
    </w:rPr>
  </w:style>
  <w:style w:type="paragraph" w:customStyle="1" w:styleId="1071">
    <w:name w:val="Char3"/>
    <w:basedOn w:val="1"/>
    <w:qFormat/>
    <w:uiPriority w:val="0"/>
    <w:pPr>
      <w:jc w:val="both"/>
    </w:pPr>
    <w:rPr>
      <w:rFonts w:ascii="Tahoma" w:hAnsi="Tahoma" w:cs="Times New Roman"/>
      <w:kern w:val="2"/>
      <w:sz w:val="24"/>
      <w:szCs w:val="20"/>
      <w:lang w:eastAsia="zh-CN"/>
    </w:rPr>
  </w:style>
  <w:style w:type="paragraph" w:customStyle="1" w:styleId="1072">
    <w:name w:val="注释"/>
    <w:basedOn w:val="1"/>
    <w:qFormat/>
    <w:uiPriority w:val="0"/>
    <w:pPr>
      <w:spacing w:beforeLines="10" w:line="264" w:lineRule="auto"/>
      <w:ind w:left="400" w:leftChars="200" w:right="200" w:rightChars="200" w:hanging="200" w:hangingChars="200"/>
      <w:jc w:val="both"/>
    </w:pPr>
    <w:rPr>
      <w:rFonts w:ascii="Arial" w:hAnsi="Arial" w:cs="Arial"/>
      <w:bCs/>
      <w:kern w:val="2"/>
      <w:sz w:val="21"/>
      <w:szCs w:val="21"/>
      <w:lang w:eastAsia="zh-CN"/>
    </w:rPr>
  </w:style>
  <w:style w:type="paragraph" w:customStyle="1" w:styleId="1073">
    <w:name w:val="无间隔11"/>
    <w:qFormat/>
    <w:uiPriority w:val="1"/>
    <w:pPr>
      <w:tabs>
        <w:tab w:val="left" w:pos="660"/>
      </w:tabs>
      <w:ind w:left="660" w:hanging="460"/>
    </w:pPr>
    <w:rPr>
      <w:rFonts w:ascii="Arial" w:hAnsi="Arial" w:eastAsia="宋体" w:cs="Times New Roman"/>
      <w:sz w:val="22"/>
      <w:lang w:val="en-US" w:eastAsia="en-US" w:bidi="ar-SA"/>
    </w:rPr>
  </w:style>
  <w:style w:type="paragraph" w:customStyle="1" w:styleId="107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center"/>
    </w:pPr>
    <w:rPr>
      <w:rFonts w:ascii="微软雅黑" w:hAnsi="微软雅黑" w:eastAsia="微软雅黑"/>
      <w:lang w:eastAsia="zh-CN"/>
    </w:rPr>
  </w:style>
  <w:style w:type="paragraph" w:customStyle="1" w:styleId="1075">
    <w:name w:val="模板 6级"/>
    <w:basedOn w:val="694"/>
    <w:next w:val="694"/>
    <w:qFormat/>
    <w:uiPriority w:val="0"/>
    <w:pPr>
      <w:numPr>
        <w:ilvl w:val="5"/>
        <w:numId w:val="15"/>
      </w:numPr>
      <w:ind w:firstLine="0" w:firstLineChars="0"/>
      <w:outlineLvl w:val="5"/>
    </w:pPr>
    <w:rPr>
      <w:sz w:val="28"/>
      <w:szCs w:val="28"/>
    </w:rPr>
  </w:style>
  <w:style w:type="paragraph" w:customStyle="1" w:styleId="1076">
    <w:name w:val="缩进"/>
    <w:basedOn w:val="1"/>
    <w:qFormat/>
    <w:uiPriority w:val="0"/>
    <w:pPr>
      <w:adjustRightInd w:val="0"/>
      <w:snapToGrid w:val="0"/>
      <w:spacing w:beforeLines="50" w:after="160" w:afterLines="50" w:line="360" w:lineRule="auto"/>
      <w:ind w:firstLine="480" w:firstLineChars="200"/>
      <w:jc w:val="both"/>
    </w:pPr>
    <w:rPr>
      <w:rFonts w:ascii="Tahoma" w:hAnsi="Tahoma" w:cs="Times New Roman"/>
      <w:kern w:val="2"/>
      <w:sz w:val="24"/>
      <w:szCs w:val="24"/>
      <w:lang w:eastAsia="zh-CN"/>
    </w:rPr>
  </w:style>
  <w:style w:type="paragraph" w:customStyle="1" w:styleId="1077">
    <w:name w:val="招标文件1"/>
    <w:basedOn w:val="1"/>
    <w:qFormat/>
    <w:uiPriority w:val="0"/>
    <w:pPr>
      <w:tabs>
        <w:tab w:val="left" w:pos="420"/>
      </w:tabs>
      <w:spacing w:before="120" w:after="120" w:line="480" w:lineRule="exact"/>
      <w:ind w:left="200"/>
      <w:outlineLvl w:val="1"/>
    </w:pPr>
    <w:rPr>
      <w:rFonts w:hAnsi="Times New Roman" w:cs="Times New Roman"/>
      <w:b/>
      <w:spacing w:val="10"/>
      <w:w w:val="95"/>
      <w:sz w:val="28"/>
      <w:szCs w:val="24"/>
      <w:lang w:eastAsia="zh-CN"/>
    </w:rPr>
  </w:style>
  <w:style w:type="paragraph" w:customStyle="1" w:styleId="1078">
    <w:name w:val="(PRO)2.Heading1.1"/>
    <w:qFormat/>
    <w:uiPriority w:val="0"/>
    <w:pPr>
      <w:spacing w:before="240" w:after="240" w:line="360" w:lineRule="auto"/>
      <w:jc w:val="center"/>
    </w:pPr>
    <w:rPr>
      <w:rFonts w:ascii="Arial" w:hAnsi="Arial" w:eastAsia="宋体" w:cs="Arial"/>
      <w:b/>
      <w:bCs/>
      <w:color w:val="0000FF"/>
      <w:sz w:val="24"/>
      <w:szCs w:val="24"/>
      <w:lang w:val="en-US" w:eastAsia="zh-CN" w:bidi="ar-SA"/>
    </w:rPr>
  </w:style>
  <w:style w:type="paragraph" w:customStyle="1" w:styleId="1079">
    <w:name w:val="(PRO)2.Heading1"/>
    <w:qFormat/>
    <w:uiPriority w:val="0"/>
    <w:pPr>
      <w:spacing w:before="240" w:after="240" w:line="360" w:lineRule="auto"/>
      <w:jc w:val="center"/>
    </w:pPr>
    <w:rPr>
      <w:rFonts w:ascii="Arial" w:hAnsi="Arial" w:eastAsia="宋体" w:cs="Arial"/>
      <w:b/>
      <w:bCs/>
      <w:color w:val="0000FF"/>
      <w:sz w:val="24"/>
      <w:szCs w:val="24"/>
      <w:lang w:val="en-US" w:eastAsia="zh-CN" w:bidi="ar-SA"/>
    </w:rPr>
  </w:style>
  <w:style w:type="paragraph" w:customStyle="1" w:styleId="1080">
    <w:name w:val="次小点说明"/>
    <w:basedOn w:val="12"/>
    <w:qFormat/>
    <w:uiPriority w:val="0"/>
    <w:pPr>
      <w:numPr>
        <w:ilvl w:val="0"/>
        <w:numId w:val="19"/>
      </w:numPr>
      <w:tabs>
        <w:tab w:val="left" w:pos="360"/>
        <w:tab w:val="left" w:pos="620"/>
      </w:tabs>
      <w:spacing w:line="360" w:lineRule="auto"/>
      <w:ind w:left="0" w:firstLine="0"/>
    </w:pPr>
    <w:rPr>
      <w:rFonts w:cs="Times New Roman"/>
      <w:sz w:val="24"/>
      <w:szCs w:val="20"/>
    </w:rPr>
  </w:style>
  <w:style w:type="paragraph" w:customStyle="1" w:styleId="1081">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08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1083">
    <w:name w:val="基准目录样式"/>
    <w:basedOn w:val="1"/>
    <w:qFormat/>
    <w:uiPriority w:val="0"/>
    <w:pPr>
      <w:widowControl/>
      <w:tabs>
        <w:tab w:val="right" w:leader="dot" w:pos="-18551"/>
      </w:tabs>
      <w:spacing w:after="220" w:line="220" w:lineRule="atLeast"/>
    </w:pPr>
    <w:rPr>
      <w:rFonts w:ascii="Arial" w:hAnsi="Arial" w:cs="Times New Roman"/>
      <w:sz w:val="21"/>
      <w:szCs w:val="20"/>
      <w:lang w:eastAsia="zh-CN"/>
    </w:rPr>
  </w:style>
  <w:style w:type="paragraph" w:customStyle="1" w:styleId="1084">
    <w:name w:val="Char Char Char Char Char Char Char Char Char Char Char Char Char Char Char Char"/>
    <w:basedOn w:val="1"/>
    <w:qFormat/>
    <w:uiPriority w:val="0"/>
    <w:pPr>
      <w:tabs>
        <w:tab w:val="left" w:pos="360"/>
      </w:tabs>
      <w:jc w:val="both"/>
    </w:pPr>
    <w:rPr>
      <w:rFonts w:ascii="Times New Roman" w:hAnsi="Times New Roman" w:cs="Times New Roman"/>
      <w:kern w:val="2"/>
      <w:sz w:val="24"/>
      <w:szCs w:val="24"/>
      <w:lang w:eastAsia="zh-CN"/>
    </w:rPr>
  </w:style>
  <w:style w:type="paragraph" w:customStyle="1" w:styleId="1085">
    <w:name w:val="(PRO)3.Points"/>
    <w:qFormat/>
    <w:uiPriority w:val="0"/>
    <w:pPr>
      <w:spacing w:before="240" w:after="240" w:line="360" w:lineRule="auto"/>
      <w:jc w:val="center"/>
    </w:pPr>
    <w:rPr>
      <w:rFonts w:ascii="Arial Bold" w:hAnsi="Arial Bold" w:eastAsia="宋体" w:cs="Arial"/>
      <w:smallCaps/>
      <w:color w:val="000080"/>
      <w:kern w:val="32"/>
      <w:sz w:val="24"/>
      <w:szCs w:val="32"/>
      <w:lang w:val="en-US" w:eastAsia="zh-CN" w:bidi="ar-SA"/>
    </w:rPr>
  </w:style>
  <w:style w:type="paragraph" w:customStyle="1" w:styleId="1086">
    <w:name w:val="(PRO)3.Heading2.1"/>
    <w:qFormat/>
    <w:uiPriority w:val="0"/>
    <w:pPr>
      <w:spacing w:before="240" w:after="240" w:line="360" w:lineRule="auto"/>
      <w:jc w:val="center"/>
    </w:pPr>
    <w:rPr>
      <w:rFonts w:ascii="Arial" w:hAnsi="Arial" w:eastAsia="宋体" w:cs="Arial"/>
      <w:color w:val="000000"/>
      <w:sz w:val="24"/>
      <w:szCs w:val="24"/>
      <w:lang w:val="en-US" w:eastAsia="zh-CN" w:bidi="ar-SA"/>
    </w:rPr>
  </w:style>
  <w:style w:type="paragraph" w:customStyle="1" w:styleId="1087">
    <w:name w:val="Style Heading 1 + (Asian) 新細明體 13 pt"/>
    <w:basedOn w:val="7"/>
    <w:qFormat/>
    <w:uiPriority w:val="0"/>
    <w:pPr>
      <w:keepNext/>
      <w:tabs>
        <w:tab w:val="left" w:pos="1702"/>
      </w:tabs>
      <w:snapToGrid w:val="0"/>
      <w:spacing w:line="240" w:lineRule="auto"/>
      <w:ind w:left="0"/>
    </w:pPr>
    <w:rPr>
      <w:rFonts w:ascii="Arial" w:hAnsi="Arial" w:eastAsia="PMingLiU" w:cs="Times New Roman"/>
      <w:b w:val="0"/>
      <w:kern w:val="52"/>
      <w:sz w:val="28"/>
      <w:szCs w:val="28"/>
      <w:lang w:eastAsia="zh-TW"/>
    </w:rPr>
  </w:style>
  <w:style w:type="paragraph" w:customStyle="1" w:styleId="1088">
    <w:name w:val="xl75"/>
    <w:basedOn w:val="1"/>
    <w:qFormat/>
    <w:uiPriority w:val="0"/>
    <w:pPr>
      <w:widowControl/>
      <w:shd w:val="clear" w:color="000000" w:fill="969696"/>
      <w:spacing w:before="100" w:beforeAutospacing="1" w:after="100" w:afterAutospacing="1" w:line="360" w:lineRule="auto"/>
    </w:pPr>
    <w:rPr>
      <w:rFonts w:ascii="微软雅黑" w:hAnsi="微软雅黑" w:eastAsia="微软雅黑"/>
      <w:lang w:eastAsia="zh-CN"/>
    </w:rPr>
  </w:style>
  <w:style w:type="paragraph" w:customStyle="1" w:styleId="1089">
    <w:name w:val="附录标题2"/>
    <w:basedOn w:val="8"/>
    <w:qFormat/>
    <w:uiPriority w:val="0"/>
    <w:pPr>
      <w:numPr>
        <w:ilvl w:val="1"/>
        <w:numId w:val="22"/>
      </w:numPr>
      <w:tabs>
        <w:tab w:val="left" w:pos="1320"/>
      </w:tabs>
      <w:spacing w:beforeLines="25" w:after="503" w:afterLines="25"/>
      <w:ind w:hanging="10"/>
      <w:jc w:val="center"/>
    </w:pPr>
    <w:rPr>
      <w:rFonts w:ascii="Calibri" w:hAnsi="Calibri" w:cs="Arial"/>
      <w:b w:val="0"/>
      <w:kern w:val="2"/>
      <w:sz w:val="21"/>
      <w:szCs w:val="21"/>
    </w:rPr>
  </w:style>
  <w:style w:type="paragraph" w:customStyle="1" w:styleId="1090">
    <w:name w:val="项目 2"/>
    <w:basedOn w:val="1"/>
    <w:qFormat/>
    <w:uiPriority w:val="0"/>
    <w:pPr>
      <w:tabs>
        <w:tab w:val="left" w:pos="425"/>
      </w:tabs>
      <w:adjustRightInd w:val="0"/>
      <w:snapToGrid w:val="0"/>
      <w:spacing w:after="160" w:afterLines="50"/>
      <w:ind w:left="425" w:hanging="425"/>
      <w:jc w:val="both"/>
    </w:pPr>
    <w:rPr>
      <w:rFonts w:ascii="Tahoma" w:hAnsi="Tahoma" w:cs="Times New Roman"/>
      <w:kern w:val="2"/>
      <w:sz w:val="24"/>
      <w:szCs w:val="24"/>
      <w:lang w:eastAsia="zh-CN"/>
    </w:rPr>
  </w:style>
  <w:style w:type="paragraph" w:customStyle="1" w:styleId="1091">
    <w:name w:val="xl12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sz w:val="20"/>
      <w:szCs w:val="20"/>
      <w:lang w:eastAsia="zh-CN"/>
    </w:rPr>
  </w:style>
  <w:style w:type="paragraph" w:customStyle="1" w:styleId="109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jc w:val="center"/>
    </w:pPr>
    <w:rPr>
      <w:rFonts w:ascii="微软雅黑" w:hAnsi="微软雅黑" w:eastAsia="微软雅黑"/>
      <w:lang w:eastAsia="zh-CN"/>
    </w:rPr>
  </w:style>
  <w:style w:type="paragraph" w:customStyle="1" w:styleId="1093">
    <w:name w:val="附件小标题"/>
    <w:basedOn w:val="10"/>
    <w:qFormat/>
    <w:uiPriority w:val="0"/>
    <w:pPr>
      <w:keepNext/>
      <w:keepLines/>
      <w:tabs>
        <w:tab w:val="left" w:pos="720"/>
      </w:tabs>
      <w:spacing w:before="120" w:after="120" w:line="240" w:lineRule="atLeast"/>
      <w:ind w:left="720" w:right="0" w:hanging="720"/>
    </w:pPr>
    <w:rPr>
      <w:rFonts w:ascii="Verdana" w:hAnsi="Verdana" w:eastAsia="宋体"/>
      <w:sz w:val="28"/>
      <w:szCs w:val="28"/>
      <w:lang w:eastAsia="zh-CN"/>
    </w:rPr>
  </w:style>
  <w:style w:type="paragraph" w:customStyle="1" w:styleId="1094">
    <w:name w:val="Body Text Indent (10mm)"/>
    <w:basedOn w:val="1"/>
    <w:qFormat/>
    <w:uiPriority w:val="0"/>
    <w:pPr>
      <w:adjustRightInd w:val="0"/>
      <w:snapToGrid w:val="0"/>
      <w:spacing w:line="360" w:lineRule="auto"/>
      <w:ind w:left="567"/>
    </w:pPr>
    <w:rPr>
      <w:rFonts w:ascii="Arial" w:hAnsi="Arial" w:cs="Times New Roman"/>
      <w:snapToGrid w:val="0"/>
      <w:lang w:eastAsia="zh-TW"/>
    </w:rPr>
  </w:style>
  <w:style w:type="paragraph" w:customStyle="1" w:styleId="1095">
    <w:name w:val="Appendix Heading 1"/>
    <w:qFormat/>
    <w:uiPriority w:val="0"/>
    <w:pPr>
      <w:tabs>
        <w:tab w:val="left" w:pos="1701"/>
      </w:tabs>
      <w:adjustRightInd w:val="0"/>
      <w:snapToGrid w:val="0"/>
      <w:spacing w:line="480" w:lineRule="auto"/>
      <w:jc w:val="center"/>
    </w:pPr>
    <w:rPr>
      <w:rFonts w:ascii="Arial" w:hAnsi="Arial" w:eastAsia="宋体" w:cs="Times New Roman"/>
      <w:b/>
      <w:smallCaps/>
      <w:snapToGrid w:val="0"/>
      <w:sz w:val="28"/>
      <w:szCs w:val="28"/>
      <w:lang w:val="en-US" w:eastAsia="zh-CN" w:bidi="ar-SA"/>
    </w:rPr>
  </w:style>
  <w:style w:type="paragraph" w:customStyle="1" w:styleId="1096">
    <w:name w:val="模板 2级"/>
    <w:basedOn w:val="694"/>
    <w:next w:val="694"/>
    <w:qFormat/>
    <w:uiPriority w:val="0"/>
    <w:pPr>
      <w:numPr>
        <w:ilvl w:val="1"/>
        <w:numId w:val="15"/>
      </w:numPr>
      <w:ind w:firstLine="0" w:firstLineChars="0"/>
      <w:jc w:val="center"/>
      <w:outlineLvl w:val="1"/>
    </w:pPr>
    <w:rPr>
      <w:sz w:val="28"/>
      <w:szCs w:val="28"/>
    </w:rPr>
  </w:style>
  <w:style w:type="paragraph" w:customStyle="1" w:styleId="1097">
    <w:name w:val="xl47"/>
    <w:basedOn w:val="1"/>
    <w:qFormat/>
    <w:uiPriority w:val="0"/>
    <w:pPr>
      <w:widowControl/>
      <w:pBdr>
        <w:top w:val="single" w:color="auto" w:sz="4" w:space="0"/>
        <w:bottom w:val="single" w:color="auto" w:sz="4" w:space="0"/>
      </w:pBdr>
      <w:shd w:val="clear" w:color="auto" w:fill="C0C0C0"/>
      <w:spacing w:before="100" w:beforeAutospacing="1" w:after="100" w:afterAutospacing="1"/>
    </w:pPr>
    <w:rPr>
      <w:rFonts w:ascii="Arial" w:hAnsi="Arial" w:cs="Arial"/>
      <w:b/>
      <w:bCs/>
      <w:sz w:val="20"/>
      <w:szCs w:val="20"/>
      <w:lang w:eastAsia="zh-CN"/>
    </w:rPr>
  </w:style>
  <w:style w:type="paragraph" w:customStyle="1" w:styleId="1098">
    <w:name w:val="K&amp;W Body text"/>
    <w:basedOn w:val="1"/>
    <w:qFormat/>
    <w:uiPriority w:val="0"/>
    <w:pPr>
      <w:widowControl/>
      <w:spacing w:after="360" w:line="320" w:lineRule="atLeast"/>
      <w:ind w:firstLine="567"/>
      <w:jc w:val="both"/>
    </w:pPr>
    <w:rPr>
      <w:rFonts w:ascii="Arial" w:hAnsi="Arial" w:eastAsia="楷体_GB2312" w:cs="Arial"/>
      <w:sz w:val="24"/>
      <w:szCs w:val="24"/>
    </w:rPr>
  </w:style>
  <w:style w:type="paragraph" w:customStyle="1" w:styleId="1099">
    <w:name w:val="xl91"/>
    <w:basedOn w:val="1"/>
    <w:qFormat/>
    <w:uiPriority w:val="0"/>
    <w:pPr>
      <w:widowControl/>
      <w:spacing w:before="100" w:beforeAutospacing="1" w:after="100" w:afterAutospacing="1"/>
      <w:jc w:val="center"/>
    </w:pPr>
    <w:rPr>
      <w:sz w:val="20"/>
      <w:szCs w:val="20"/>
      <w:lang w:eastAsia="zh-CN"/>
    </w:rPr>
  </w:style>
  <w:style w:type="paragraph" w:customStyle="1" w:styleId="1100">
    <w:name w:val="P10"/>
    <w:basedOn w:val="913"/>
    <w:qFormat/>
    <w:uiPriority w:val="0"/>
    <w:pPr>
      <w:ind w:left="3240" w:firstLine="0"/>
      <w:jc w:val="center"/>
    </w:pPr>
    <w:rPr>
      <w:spacing w:val="20"/>
    </w:rPr>
  </w:style>
  <w:style w:type="paragraph" w:customStyle="1" w:styleId="1101">
    <w:name w:val="默3f认3f"/>
    <w:qFormat/>
    <w:uiPriority w:val="0"/>
    <w:pPr>
      <w:widowControl w:val="0"/>
      <w:autoSpaceDE w:val="0"/>
      <w:autoSpaceDN w:val="0"/>
      <w:adjustRightInd w:val="0"/>
      <w:spacing w:line="200" w:lineRule="atLeast"/>
    </w:pPr>
    <w:rPr>
      <w:rFonts w:ascii="Mangal" w:hAnsi="Mangal" w:eastAsia="微3f软3f雅3f黑3f" w:cs="Mangal"/>
      <w:kern w:val="2"/>
      <w:sz w:val="36"/>
      <w:szCs w:val="36"/>
      <w:lang w:val="en-US" w:eastAsia="zh-CN" w:bidi="ar-SA"/>
    </w:rPr>
  </w:style>
  <w:style w:type="paragraph" w:customStyle="1" w:styleId="1102">
    <w:name w:val="xl13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1103">
    <w:name w:val="列出段落51"/>
    <w:basedOn w:val="1"/>
    <w:qFormat/>
    <w:uiPriority w:val="34"/>
    <w:pPr>
      <w:ind w:firstLine="420" w:firstLineChars="200"/>
      <w:jc w:val="both"/>
    </w:pPr>
    <w:rPr>
      <w:rFonts w:ascii="Times New Roman" w:hAnsi="Times New Roman" w:cs="Times New Roman"/>
      <w:kern w:val="2"/>
      <w:sz w:val="21"/>
      <w:lang w:eastAsia="zh-CN"/>
    </w:rPr>
  </w:style>
  <w:style w:type="paragraph" w:customStyle="1" w:styleId="1104">
    <w:name w:val="CSILevel3N"/>
    <w:basedOn w:val="744"/>
    <w:qFormat/>
    <w:uiPriority w:val="0"/>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autoSpaceDN/>
      <w:adjustRightInd/>
      <w:spacing w:before="80"/>
      <w:ind w:left="900" w:hanging="420"/>
    </w:pPr>
    <w:rPr>
      <w:rFonts w:eastAsia="Arial" w:cs="Times New Roman"/>
      <w:sz w:val="20"/>
      <w:szCs w:val="20"/>
      <w:lang w:eastAsia="en-US"/>
    </w:rPr>
  </w:style>
  <w:style w:type="paragraph" w:customStyle="1" w:styleId="1105">
    <w:name w:val="Char Char151"/>
    <w:basedOn w:val="1"/>
    <w:qFormat/>
    <w:uiPriority w:val="0"/>
    <w:pPr>
      <w:jc w:val="both"/>
    </w:pPr>
    <w:rPr>
      <w:rFonts w:ascii="Tahoma" w:hAnsi="Tahoma" w:cs="Times New Roman"/>
      <w:kern w:val="2"/>
      <w:sz w:val="24"/>
      <w:szCs w:val="20"/>
      <w:lang w:eastAsia="zh-CN"/>
    </w:rPr>
  </w:style>
  <w:style w:type="paragraph" w:customStyle="1" w:styleId="1106">
    <w:name w:val="样式 样式 样式 样式 正文首行缩进 + 首行缩进:  1 字符5 + Times New Roman + 首行缩进:  2 字..."/>
    <w:basedOn w:val="1"/>
    <w:qFormat/>
    <w:uiPriority w:val="0"/>
    <w:pPr>
      <w:ind w:firstLine="420" w:firstLineChars="200"/>
      <w:jc w:val="both"/>
    </w:pPr>
    <w:rPr>
      <w:rFonts w:ascii="Times New Roman" w:hAnsi="Times New Roman"/>
      <w:kern w:val="2"/>
      <w:sz w:val="21"/>
      <w:szCs w:val="20"/>
      <w:lang w:eastAsia="zh-CN"/>
    </w:rPr>
  </w:style>
  <w:style w:type="paragraph" w:customStyle="1" w:styleId="110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lang w:eastAsia="zh-CN"/>
    </w:rPr>
  </w:style>
  <w:style w:type="paragraph" w:customStyle="1" w:styleId="1108">
    <w:name w:val="xl37"/>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w:hAnsi="Arial" w:cs="Arial"/>
      <w:b/>
      <w:bCs/>
      <w:sz w:val="20"/>
      <w:szCs w:val="20"/>
      <w:lang w:eastAsia="zh-CN"/>
    </w:rPr>
  </w:style>
  <w:style w:type="paragraph" w:customStyle="1" w:styleId="1109">
    <w:name w:val="zw"/>
    <w:basedOn w:val="48"/>
    <w:qFormat/>
    <w:uiPriority w:val="0"/>
    <w:pPr>
      <w:snapToGrid w:val="0"/>
      <w:spacing w:line="280" w:lineRule="exact"/>
      <w:ind w:left="480"/>
    </w:pPr>
    <w:rPr>
      <w:rFonts w:hAnsi="宋体"/>
      <w:kern w:val="2"/>
      <w:szCs w:val="20"/>
      <w:lang w:eastAsia="zh-TW"/>
    </w:rPr>
  </w:style>
  <w:style w:type="paragraph" w:customStyle="1" w:styleId="1110">
    <w:name w:val="Style 11 pt1"/>
    <w:basedOn w:val="1"/>
    <w:qFormat/>
    <w:uiPriority w:val="0"/>
    <w:pPr>
      <w:tabs>
        <w:tab w:val="left" w:pos="720"/>
      </w:tabs>
      <w:snapToGrid w:val="0"/>
      <w:spacing w:line="360" w:lineRule="auto"/>
      <w:ind w:left="960" w:leftChars="400" w:hanging="720" w:hangingChars="300"/>
    </w:pPr>
    <w:rPr>
      <w:rFonts w:ascii="Arial" w:hAnsi="Arial" w:cs="PMingLiU"/>
      <w:kern w:val="2"/>
      <w:szCs w:val="24"/>
      <w:lang w:eastAsia="zh-CN"/>
    </w:rPr>
  </w:style>
  <w:style w:type="paragraph" w:customStyle="1" w:styleId="1111">
    <w:name w:val="(PRO)4.Points1.2"/>
    <w:qFormat/>
    <w:uiPriority w:val="0"/>
    <w:pPr>
      <w:spacing w:before="240" w:after="240" w:line="360" w:lineRule="auto"/>
      <w:jc w:val="center"/>
    </w:pPr>
    <w:rPr>
      <w:rFonts w:ascii="Arial" w:hAnsi="Arial" w:eastAsia="宋体" w:cs="Arial"/>
      <w:color w:val="000000"/>
      <w:kern w:val="32"/>
      <w:sz w:val="24"/>
      <w:szCs w:val="24"/>
      <w:lang w:val="en-US" w:eastAsia="zh-CN" w:bidi="ar-SA"/>
    </w:rPr>
  </w:style>
  <w:style w:type="paragraph" w:customStyle="1" w:styleId="1112">
    <w:name w:val="(Spec) 3-Normal"/>
    <w:qFormat/>
    <w:uiPriority w:val="0"/>
    <w:pPr>
      <w:spacing w:after="120" w:line="360" w:lineRule="auto"/>
      <w:ind w:left="1440"/>
      <w:jc w:val="center"/>
    </w:pPr>
    <w:rPr>
      <w:rFonts w:ascii="Arial" w:hAnsi="Arial" w:eastAsia="宋体" w:cs="Times New Roman"/>
      <w:kern w:val="52"/>
      <w:sz w:val="22"/>
      <w:szCs w:val="22"/>
      <w:lang w:val="en-US" w:eastAsia="zh-CN" w:bidi="ar-SA"/>
    </w:rPr>
  </w:style>
  <w:style w:type="paragraph" w:customStyle="1" w:styleId="1113">
    <w:name w:val="样式 标题 2 + Times New Roman 四号 非加粗 段前: 5 磅 段后: 0 磅 行距: 固定值 20..."/>
    <w:basedOn w:val="8"/>
    <w:qFormat/>
    <w:uiPriority w:val="0"/>
    <w:pPr>
      <w:keepNext/>
      <w:keepLines/>
      <w:spacing w:before="100" w:line="400" w:lineRule="exact"/>
      <w:ind w:firstLine="0"/>
    </w:pPr>
    <w:rPr>
      <w:rFonts w:eastAsia="黑体"/>
      <w:b w:val="0"/>
      <w:kern w:val="2"/>
      <w:sz w:val="28"/>
      <w:szCs w:val="20"/>
    </w:rPr>
  </w:style>
  <w:style w:type="paragraph" w:customStyle="1" w:styleId="1114">
    <w:name w:val="(PRO)6.Numbering2"/>
    <w:qFormat/>
    <w:uiPriority w:val="0"/>
    <w:pPr>
      <w:spacing w:before="120" w:after="120" w:line="360" w:lineRule="auto"/>
      <w:jc w:val="center"/>
    </w:pPr>
    <w:rPr>
      <w:rFonts w:ascii="Arial" w:hAnsi="Arial" w:eastAsia="宋体" w:cs="Arial"/>
      <w:bCs/>
      <w:color w:val="000000"/>
      <w:sz w:val="24"/>
      <w:szCs w:val="24"/>
      <w:lang w:val="en-US" w:eastAsia="zh-TW" w:bidi="ar-SA"/>
    </w:rPr>
  </w:style>
  <w:style w:type="paragraph" w:customStyle="1" w:styleId="1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6">
    <w:name w:val="文本框样式1"/>
    <w:basedOn w:val="1"/>
    <w:qFormat/>
    <w:uiPriority w:val="0"/>
    <w:pPr>
      <w:adjustRightInd w:val="0"/>
      <w:snapToGrid w:val="0"/>
      <w:spacing w:before="60" w:line="180" w:lineRule="exact"/>
      <w:jc w:val="center"/>
    </w:pPr>
    <w:rPr>
      <w:rFonts w:ascii="Times New Roman" w:hAnsi="Times New Roman" w:cs="Times New Roman"/>
      <w:kern w:val="2"/>
      <w:sz w:val="21"/>
      <w:szCs w:val="21"/>
      <w:lang w:eastAsia="zh-CN"/>
    </w:rPr>
  </w:style>
  <w:style w:type="paragraph" w:customStyle="1" w:styleId="1117">
    <w:name w:val="xl90"/>
    <w:basedOn w:val="1"/>
    <w:qFormat/>
    <w:uiPriority w:val="0"/>
    <w:pPr>
      <w:widowControl/>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1118">
    <w:name w:val="样式 普通(网站) + 仿宋_GB2312 段前: 自动 段后: 自动 行距: 1.5 倍行距1"/>
    <w:basedOn w:val="1"/>
    <w:qFormat/>
    <w:uiPriority w:val="0"/>
    <w:pPr>
      <w:widowControl/>
      <w:tabs>
        <w:tab w:val="left" w:pos="1134"/>
      </w:tabs>
      <w:spacing w:after="120"/>
    </w:pPr>
    <w:rPr>
      <w:rFonts w:ascii="Arial" w:hAnsi="Arial" w:cs="Times New Roman"/>
      <w:sz w:val="20"/>
      <w:szCs w:val="20"/>
      <w:lang w:eastAsia="zh-CN"/>
    </w:rPr>
  </w:style>
  <w:style w:type="paragraph" w:customStyle="1" w:styleId="1119">
    <w:name w:val="样式 左侧:  0.74 厘米1"/>
    <w:basedOn w:val="1"/>
    <w:qFormat/>
    <w:uiPriority w:val="0"/>
    <w:pPr>
      <w:ind w:left="620" w:hanging="200" w:hangingChars="200"/>
      <w:jc w:val="both"/>
    </w:pPr>
    <w:rPr>
      <w:rFonts w:ascii="Times New Roman" w:hAnsi="Times New Roman" w:cs="Times New Roman"/>
      <w:kern w:val="2"/>
      <w:sz w:val="21"/>
      <w:szCs w:val="20"/>
      <w:lang w:eastAsia="zh-CN"/>
    </w:rPr>
  </w:style>
  <w:style w:type="paragraph" w:customStyle="1" w:styleId="1120">
    <w:name w:val="Append.3"/>
    <w:qFormat/>
    <w:uiPriority w:val="0"/>
    <w:pPr>
      <w:tabs>
        <w:tab w:val="left" w:pos="567"/>
        <w:tab w:val="left" w:pos="6237"/>
      </w:tabs>
      <w:snapToGrid w:val="0"/>
      <w:spacing w:line="360" w:lineRule="auto"/>
      <w:ind w:left="420" w:hanging="420"/>
      <w:jc w:val="both"/>
    </w:pPr>
    <w:rPr>
      <w:rFonts w:ascii="Arial" w:hAnsi="Arial" w:eastAsia="宋体" w:cs="Times New Roman"/>
      <w:kern w:val="2"/>
      <w:sz w:val="22"/>
      <w:szCs w:val="22"/>
      <w:lang w:val="en-US" w:eastAsia="zh-CN" w:bidi="ar-SA"/>
    </w:rPr>
  </w:style>
  <w:style w:type="paragraph" w:customStyle="1" w:styleId="1121">
    <w:name w:val="Char Char2"/>
    <w:basedOn w:val="1"/>
    <w:qFormat/>
    <w:uiPriority w:val="0"/>
    <w:pPr>
      <w:jc w:val="both"/>
    </w:pPr>
    <w:rPr>
      <w:rFonts w:ascii="Tahoma" w:hAnsi="Tahoma" w:cs="Times New Roman"/>
      <w:kern w:val="2"/>
      <w:sz w:val="24"/>
      <w:szCs w:val="20"/>
      <w:lang w:eastAsia="zh-CN"/>
    </w:rPr>
  </w:style>
  <w:style w:type="paragraph" w:customStyle="1" w:styleId="1122">
    <w:name w:val="xl12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sz w:val="20"/>
      <w:szCs w:val="20"/>
      <w:lang w:eastAsia="zh-CN"/>
    </w:rPr>
  </w:style>
  <w:style w:type="paragraph" w:customStyle="1" w:styleId="1123">
    <w:name w:val="Style Heading 3 + 12 pt1"/>
    <w:basedOn w:val="9"/>
    <w:qFormat/>
    <w:uiPriority w:val="0"/>
    <w:pPr>
      <w:keepNext/>
      <w:tabs>
        <w:tab w:val="left" w:pos="720"/>
      </w:tabs>
      <w:snapToGrid w:val="0"/>
      <w:spacing w:line="280" w:lineRule="exact"/>
      <w:ind w:left="720" w:hanging="432" w:firstLineChars="0"/>
    </w:pPr>
    <w:rPr>
      <w:rFonts w:ascii="DFKai-SB" w:hAnsi="DFKai-SB" w:eastAsia="DFKai-SB"/>
      <w:bCs/>
      <w:kern w:val="2"/>
      <w:szCs w:val="22"/>
      <w:lang w:eastAsia="zh-TW"/>
    </w:rPr>
  </w:style>
  <w:style w:type="paragraph" w:customStyle="1" w:styleId="1124">
    <w:name w:val="首页小标题"/>
    <w:basedOn w:val="1"/>
    <w:qFormat/>
    <w:uiPriority w:val="0"/>
    <w:pPr>
      <w:spacing w:line="480" w:lineRule="auto"/>
      <w:jc w:val="center"/>
    </w:pPr>
    <w:rPr>
      <w:b/>
      <w:bCs/>
      <w:kern w:val="2"/>
      <w:sz w:val="44"/>
      <w:szCs w:val="20"/>
      <w:lang w:eastAsia="zh-CN"/>
    </w:rPr>
  </w:style>
  <w:style w:type="paragraph" w:customStyle="1" w:styleId="1125">
    <w:name w:val="项目 1"/>
    <w:basedOn w:val="1"/>
    <w:qFormat/>
    <w:uiPriority w:val="0"/>
    <w:pPr>
      <w:tabs>
        <w:tab w:val="left" w:pos="1446"/>
      </w:tabs>
      <w:adjustRightInd w:val="0"/>
      <w:snapToGrid w:val="0"/>
      <w:spacing w:after="160" w:afterLines="50"/>
      <w:ind w:left="1446" w:hanging="488"/>
      <w:jc w:val="both"/>
    </w:pPr>
    <w:rPr>
      <w:rFonts w:ascii="Tahoma" w:hAnsi="Tahoma" w:cs="Times New Roman"/>
      <w:kern w:val="2"/>
      <w:sz w:val="24"/>
      <w:szCs w:val="24"/>
      <w:lang w:eastAsia="zh-CN"/>
    </w:rPr>
  </w:style>
  <w:style w:type="paragraph" w:customStyle="1" w:styleId="11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eastAsia="zh-CN"/>
    </w:rPr>
  </w:style>
  <w:style w:type="paragraph" w:customStyle="1" w:styleId="1127">
    <w:name w:val="(PRO)3.b.Numbering"/>
    <w:qFormat/>
    <w:uiPriority w:val="0"/>
    <w:pPr>
      <w:numPr>
        <w:ilvl w:val="5"/>
        <w:numId w:val="14"/>
      </w:numPr>
      <w:tabs>
        <w:tab w:val="left" w:pos="851"/>
      </w:tabs>
      <w:spacing w:before="120" w:after="120" w:line="360" w:lineRule="auto"/>
      <w:jc w:val="center"/>
    </w:pPr>
    <w:rPr>
      <w:rFonts w:ascii="Arial" w:hAnsi="Arial" w:eastAsia="宋体" w:cs="Arial"/>
      <w:bCs/>
      <w:color w:val="000000"/>
      <w:sz w:val="24"/>
      <w:szCs w:val="24"/>
      <w:lang w:val="en-US" w:eastAsia="zh-TW" w:bidi="ar-SA"/>
    </w:rPr>
  </w:style>
  <w:style w:type="paragraph" w:customStyle="1" w:styleId="1128">
    <w:name w:val="font9"/>
    <w:basedOn w:val="1"/>
    <w:qFormat/>
    <w:uiPriority w:val="0"/>
    <w:pPr>
      <w:widowControl/>
      <w:spacing w:before="100" w:beforeAutospacing="1" w:after="100" w:afterAutospacing="1"/>
    </w:pPr>
    <w:rPr>
      <w:rFonts w:hint="eastAsia" w:ascii="华文楷体" w:hAnsi="华文楷体" w:eastAsia="华文楷体" w:cs="Times New Roman"/>
      <w:b/>
      <w:bCs/>
      <w:sz w:val="20"/>
      <w:szCs w:val="20"/>
      <w:lang w:eastAsia="zh-CN"/>
    </w:rPr>
  </w:style>
  <w:style w:type="paragraph" w:customStyle="1" w:styleId="1129">
    <w:name w:val="(Spec) 8.0-Text"/>
    <w:basedOn w:val="522"/>
    <w:qFormat/>
    <w:uiPriority w:val="0"/>
    <w:pPr>
      <w:tabs>
        <w:tab w:val="clear" w:pos="1440"/>
      </w:tabs>
      <w:ind w:left="0"/>
    </w:pPr>
    <w:rPr>
      <w:snapToGrid w:val="0"/>
      <w:kern w:val="0"/>
    </w:rPr>
  </w:style>
  <w:style w:type="paragraph" w:customStyle="1" w:styleId="1130">
    <w:name w:val="Char Char Char Char Char Char1 Char"/>
    <w:basedOn w:val="1"/>
    <w:qFormat/>
    <w:uiPriority w:val="0"/>
    <w:pPr>
      <w:widowControl/>
      <w:spacing w:after="160" w:line="240" w:lineRule="exact"/>
    </w:pPr>
    <w:rPr>
      <w:rFonts w:ascii="Verdana" w:hAnsi="Verdana" w:eastAsia="仿宋_GB2312" w:cs="Times New Roman"/>
      <w:sz w:val="30"/>
      <w:szCs w:val="30"/>
    </w:rPr>
  </w:style>
  <w:style w:type="paragraph" w:customStyle="1" w:styleId="1131">
    <w:name w:val="正文格式"/>
    <w:basedOn w:val="1"/>
    <w:qFormat/>
    <w:uiPriority w:val="0"/>
    <w:pPr>
      <w:ind w:firstLine="200" w:firstLineChars="200"/>
      <w:jc w:val="both"/>
    </w:pPr>
    <w:rPr>
      <w:rFonts w:cs="Times New Roman"/>
      <w:kern w:val="2"/>
      <w:sz w:val="28"/>
      <w:szCs w:val="24"/>
      <w:lang w:eastAsia="zh-CN"/>
    </w:rPr>
  </w:style>
  <w:style w:type="paragraph" w:customStyle="1" w:styleId="1132">
    <w:name w:val="樣式 Appendix Heading + (中文) 新細明體"/>
    <w:basedOn w:val="1048"/>
    <w:qFormat/>
    <w:uiPriority w:val="0"/>
    <w:rPr>
      <w:rFonts w:ascii="Arial" w:hAnsi="Arial"/>
    </w:rPr>
  </w:style>
  <w:style w:type="paragraph" w:customStyle="1" w:styleId="1133">
    <w:name w:val="Topic"/>
    <w:qFormat/>
    <w:uiPriority w:val="0"/>
    <w:pPr>
      <w:spacing w:line="264" w:lineRule="auto"/>
      <w:jc w:val="center"/>
    </w:pPr>
    <w:rPr>
      <w:rFonts w:ascii="Arial" w:hAnsi="Arial" w:eastAsia="宋体" w:cs="PMingLiU"/>
      <w:b/>
      <w:smallCaps/>
      <w:color w:val="000000"/>
      <w:kern w:val="32"/>
      <w:sz w:val="28"/>
      <w:szCs w:val="24"/>
      <w:lang w:val="en-US" w:eastAsia="zh-TW" w:bidi="ar-SA"/>
    </w:rPr>
  </w:style>
  <w:style w:type="paragraph" w:customStyle="1" w:styleId="1134">
    <w:name w:val="标题SI"/>
    <w:basedOn w:val="1"/>
    <w:qFormat/>
    <w:uiPriority w:val="0"/>
    <w:pPr>
      <w:spacing w:line="360" w:lineRule="auto"/>
      <w:jc w:val="both"/>
      <w:outlineLvl w:val="3"/>
    </w:pPr>
    <w:rPr>
      <w:rFonts w:ascii="仿宋_GB2312" w:hAnsi="Times New Roman" w:eastAsia="仿宋_GB2312" w:cs="Times New Roman"/>
      <w:b/>
      <w:bCs/>
      <w:kern w:val="2"/>
      <w:sz w:val="30"/>
      <w:lang w:eastAsia="zh-CN"/>
    </w:rPr>
  </w:style>
  <w:style w:type="paragraph" w:customStyle="1" w:styleId="1135">
    <w:name w:val="(PRO)Style Heading"/>
    <w:next w:val="933"/>
    <w:qFormat/>
    <w:uiPriority w:val="0"/>
    <w:pPr>
      <w:spacing w:line="480" w:lineRule="auto"/>
      <w:jc w:val="center"/>
    </w:pPr>
    <w:rPr>
      <w:rFonts w:ascii="Arial Black" w:hAnsi="Arial Black" w:eastAsia="PMingLiU" w:cs="PMingLiU"/>
      <w:smallCaps/>
      <w:color w:val="000080"/>
      <w:kern w:val="28"/>
      <w:sz w:val="28"/>
      <w:szCs w:val="28"/>
      <w:lang w:val="en-US" w:eastAsia="en-US" w:bidi="ar-SA"/>
    </w:rPr>
  </w:style>
  <w:style w:type="paragraph" w:customStyle="1" w:styleId="1136">
    <w:name w:val="TOC 标题31"/>
    <w:basedOn w:val="7"/>
    <w:next w:val="1"/>
    <w:unhideWhenUsed/>
    <w:qFormat/>
    <w:uiPriority w:val="39"/>
    <w:pPr>
      <w:keepNext/>
      <w:keepLines/>
      <w:widowControl/>
      <w:tabs>
        <w:tab w:val="decimal" w:pos="220"/>
        <w:tab w:val="decimal" w:pos="440"/>
        <w:tab w:val="left" w:pos="660"/>
        <w:tab w:val="left" w:pos="1702"/>
      </w:tabs>
      <w:spacing w:before="480" w:line="276" w:lineRule="auto"/>
      <w:ind w:left="0"/>
      <w:jc w:val="both"/>
      <w:outlineLvl w:val="9"/>
    </w:pPr>
    <w:rPr>
      <w:rFonts w:ascii="Cambria" w:hAnsi="Cambria" w:eastAsia="宋体" w:cs="Times New Roman"/>
      <w:bCs w:val="0"/>
      <w:color w:val="365F91"/>
      <w:sz w:val="28"/>
      <w:szCs w:val="28"/>
      <w:lang w:eastAsia="zh-CN"/>
    </w:rPr>
  </w:style>
  <w:style w:type="paragraph" w:customStyle="1" w:styleId="1137">
    <w:name w:val="首行缩进 1"/>
    <w:basedOn w:val="1"/>
    <w:qFormat/>
    <w:uiPriority w:val="0"/>
    <w:pPr>
      <w:spacing w:after="120" w:line="360" w:lineRule="auto"/>
      <w:ind w:firstLine="200" w:firstLineChars="200"/>
      <w:jc w:val="both"/>
    </w:pPr>
    <w:rPr>
      <w:rFonts w:ascii="Times New Roman" w:hAnsi="Times New Roman" w:cs="Times New Roman"/>
      <w:kern w:val="2"/>
      <w:sz w:val="24"/>
      <w:szCs w:val="24"/>
      <w:lang w:eastAsia="zh-CN"/>
    </w:rPr>
  </w:style>
  <w:style w:type="paragraph" w:customStyle="1" w:styleId="1138">
    <w:name w:val="1.1.1"/>
    <w:basedOn w:val="1"/>
    <w:qFormat/>
    <w:uiPriority w:val="0"/>
    <w:pPr>
      <w:tabs>
        <w:tab w:val="left" w:pos="660"/>
      </w:tabs>
      <w:snapToGrid w:val="0"/>
      <w:spacing w:before="60" w:after="60" w:line="400" w:lineRule="atLeast"/>
      <w:ind w:left="603" w:hanging="603" w:hangingChars="232"/>
      <w:jc w:val="both"/>
    </w:pPr>
    <w:rPr>
      <w:rFonts w:ascii="Arial" w:hAnsi="Arial" w:eastAsia="華康楷書體W5(P)" w:cs="Times New Roman"/>
      <w:kern w:val="2"/>
      <w:sz w:val="24"/>
      <w:szCs w:val="24"/>
      <w:lang w:eastAsia="zh-CN"/>
    </w:rPr>
  </w:style>
  <w:style w:type="paragraph" w:customStyle="1" w:styleId="1139">
    <w:name w:val="xl119"/>
    <w:basedOn w:val="1"/>
    <w:qFormat/>
    <w:uiPriority w:val="0"/>
    <w:pPr>
      <w:widowControl/>
      <w:spacing w:before="100" w:beforeAutospacing="1" w:after="100" w:afterAutospacing="1"/>
      <w:jc w:val="center"/>
    </w:pPr>
    <w:rPr>
      <w:sz w:val="40"/>
      <w:szCs w:val="40"/>
      <w:lang w:eastAsia="zh-CN"/>
    </w:rPr>
  </w:style>
  <w:style w:type="paragraph" w:customStyle="1" w:styleId="1140">
    <w:name w:val="(Spec) 1-Style Heading"/>
    <w:next w:val="1"/>
    <w:qFormat/>
    <w:uiPriority w:val="0"/>
    <w:pPr>
      <w:numPr>
        <w:ilvl w:val="0"/>
        <w:numId w:val="8"/>
      </w:numPr>
      <w:tabs>
        <w:tab w:val="left" w:pos="1701"/>
      </w:tabs>
      <w:spacing w:before="480" w:line="480" w:lineRule="auto"/>
      <w:jc w:val="both"/>
    </w:pPr>
    <w:rPr>
      <w:rFonts w:ascii="Arial" w:hAnsi="Arial" w:eastAsia="宋体" w:cs="Arial"/>
      <w:b/>
      <w:bCs/>
      <w:kern w:val="52"/>
      <w:sz w:val="28"/>
      <w:szCs w:val="28"/>
      <w:lang w:val="en-US" w:eastAsia="zh-TW" w:bidi="ar-SA"/>
    </w:rPr>
  </w:style>
  <w:style w:type="paragraph" w:customStyle="1" w:styleId="1141">
    <w:name w:val="P2"/>
    <w:qFormat/>
    <w:uiPriority w:val="0"/>
    <w:pPr>
      <w:widowControl w:val="0"/>
      <w:adjustRightInd w:val="0"/>
      <w:spacing w:after="240" w:line="0" w:lineRule="atLeast"/>
      <w:ind w:left="1728" w:hanging="460"/>
      <w:jc w:val="both"/>
      <w:textAlignment w:val="baseline"/>
    </w:pPr>
    <w:rPr>
      <w:rFonts w:ascii="Times New Roman" w:hAnsi="Times New Roman" w:eastAsia="全真中明體" w:cs="Times New Roman"/>
      <w:spacing w:val="30"/>
      <w:sz w:val="24"/>
      <w:lang w:val="en-US" w:eastAsia="zh-TW" w:bidi="ar-SA"/>
    </w:rPr>
  </w:style>
  <w:style w:type="paragraph" w:customStyle="1" w:styleId="1142">
    <w:name w:val="字元 字元"/>
    <w:basedOn w:val="1"/>
    <w:qFormat/>
    <w:uiPriority w:val="0"/>
    <w:pPr>
      <w:jc w:val="both"/>
    </w:pPr>
    <w:rPr>
      <w:rFonts w:ascii="Tahoma" w:hAnsi="Tahoma" w:cs="Times New Roman"/>
      <w:kern w:val="2"/>
      <w:sz w:val="24"/>
      <w:szCs w:val="20"/>
      <w:lang w:eastAsia="zh-CN"/>
    </w:rPr>
  </w:style>
  <w:style w:type="paragraph" w:customStyle="1" w:styleId="1143">
    <w:name w:val="END OF SECTION"/>
    <w:qFormat/>
    <w:uiPriority w:val="0"/>
    <w:pPr>
      <w:spacing w:before="120" w:line="240" w:lineRule="exact"/>
      <w:jc w:val="center"/>
    </w:pPr>
    <w:rPr>
      <w:rFonts w:ascii="Times New Roman" w:hAnsi="Times New Roman" w:eastAsia="宋体" w:cs="Times New Roman"/>
      <w:caps/>
      <w:sz w:val="24"/>
      <w:lang w:val="en-US" w:eastAsia="en-US" w:bidi="ar-SA"/>
    </w:rPr>
  </w:style>
  <w:style w:type="paragraph" w:customStyle="1" w:styleId="1144">
    <w:name w:val="文档"/>
    <w:basedOn w:val="1"/>
    <w:qFormat/>
    <w:uiPriority w:val="0"/>
    <w:pPr>
      <w:adjustRightInd w:val="0"/>
      <w:snapToGrid w:val="0"/>
      <w:spacing w:line="360" w:lineRule="auto"/>
      <w:ind w:right="240" w:rightChars="100" w:firstLine="480" w:firstLineChars="200"/>
    </w:pPr>
    <w:rPr>
      <w:rFonts w:ascii="Times New Roman" w:hAnsi="Times New Roman" w:cs="Times New Roman"/>
      <w:color w:val="FF0000"/>
      <w:kern w:val="2"/>
      <w:sz w:val="24"/>
      <w:szCs w:val="24"/>
      <w:lang w:eastAsia="zh-CN"/>
    </w:rPr>
  </w:style>
  <w:style w:type="paragraph" w:customStyle="1" w:styleId="1145">
    <w:name w:val="H1"/>
    <w:qFormat/>
    <w:uiPriority w:val="0"/>
    <w:pPr>
      <w:widowControl w:val="0"/>
      <w:spacing w:after="240" w:line="360" w:lineRule="atLeast"/>
      <w:jc w:val="both"/>
    </w:pPr>
    <w:rPr>
      <w:rFonts w:hint="eastAsia" w:ascii="Arial Unicode MS" w:hAnsi="Arial Unicode MS" w:eastAsia="Arial" w:cs="Arial Unicode MS"/>
      <w:b/>
      <w:bCs/>
      <w:caps/>
      <w:color w:val="000000"/>
      <w:spacing w:val="30"/>
      <w:sz w:val="24"/>
      <w:szCs w:val="24"/>
      <w:u w:color="000000"/>
      <w:lang w:val="en-US" w:eastAsia="zh-CN" w:bidi="ar-SA"/>
    </w:rPr>
  </w:style>
  <w:style w:type="paragraph" w:customStyle="1" w:styleId="1146">
    <w:name w:val="奇页脚样式"/>
    <w:basedOn w:val="5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cs="Arial"/>
      <w:b/>
      <w:spacing w:val="-4"/>
      <w:sz w:val="21"/>
      <w:szCs w:val="20"/>
      <w:lang w:eastAsia="zh-CN"/>
    </w:rPr>
  </w:style>
  <w:style w:type="paragraph" w:customStyle="1" w:styleId="1147">
    <w:name w:val="彩色列表1"/>
    <w:basedOn w:val="1"/>
    <w:qFormat/>
    <w:uiPriority w:val="34"/>
    <w:pPr>
      <w:widowControl/>
      <w:ind w:firstLine="420" w:firstLineChars="200"/>
    </w:pPr>
    <w:rPr>
      <w:rFonts w:ascii="Georgia" w:hAnsi="Georgia" w:cs="Times New Roman"/>
      <w:sz w:val="24"/>
      <w:szCs w:val="24"/>
      <w:lang w:eastAsia="zh-CN"/>
    </w:rPr>
  </w:style>
  <w:style w:type="paragraph" w:customStyle="1" w:styleId="1148">
    <w:name w:val="prop1"/>
    <w:basedOn w:val="10"/>
    <w:qFormat/>
    <w:uiPriority w:val="0"/>
    <w:pPr>
      <w:keepNext/>
      <w:keepLines/>
      <w:tabs>
        <w:tab w:val="left" w:pos="540"/>
      </w:tabs>
      <w:spacing w:before="280" w:after="290" w:line="360" w:lineRule="auto"/>
      <w:ind w:left="540" w:right="0" w:hanging="540"/>
      <w:jc w:val="both"/>
    </w:pPr>
    <w:rPr>
      <w:rFonts w:ascii="Arial" w:hAnsi="Arial" w:eastAsia="黑体"/>
      <w:bCs w:val="0"/>
      <w:sz w:val="28"/>
      <w:szCs w:val="20"/>
      <w:lang w:eastAsia="zh-CN"/>
    </w:rPr>
  </w:style>
  <w:style w:type="paragraph" w:customStyle="1" w:styleId="1149">
    <w:name w:val="(PRO)3.Heading2"/>
    <w:basedOn w:val="1079"/>
    <w:qFormat/>
    <w:uiPriority w:val="0"/>
    <w:rPr>
      <w:b w:val="0"/>
      <w:color w:val="000000"/>
    </w:rPr>
  </w:style>
  <w:style w:type="paragraph" w:customStyle="1" w:styleId="1150">
    <w:name w:val="样式 标题 2H2Chapter Number/Appendix Letterchn + 段前: 1 行 段后: 1 行"/>
    <w:basedOn w:val="8"/>
    <w:qFormat/>
    <w:uiPriority w:val="0"/>
    <w:pPr>
      <w:widowControl/>
      <w:suppressLineNumbers/>
      <w:tabs>
        <w:tab w:val="left" w:pos="2100"/>
      </w:tabs>
      <w:suppressAutoHyphens/>
      <w:spacing w:before="100" w:after="100"/>
      <w:ind w:left="2100" w:hanging="420"/>
    </w:pPr>
    <w:rPr>
      <w:rFonts w:ascii="Verdana" w:hAnsi="Verdana"/>
      <w:bCs/>
      <w:spacing w:val="-10"/>
      <w:szCs w:val="20"/>
    </w:rPr>
  </w:style>
  <w:style w:type="paragraph" w:customStyle="1" w:styleId="1151">
    <w:name w:val="招标文件1）"/>
    <w:qFormat/>
    <w:uiPriority w:val="0"/>
    <w:pPr>
      <w:spacing w:before="120" w:after="120" w:line="300" w:lineRule="auto"/>
      <w:outlineLvl w:val="5"/>
    </w:pPr>
    <w:rPr>
      <w:rFonts w:ascii="宋体" w:hAnsi="Times New Roman" w:eastAsia="宋体" w:cs="Times New Roman"/>
      <w:spacing w:val="10"/>
      <w:w w:val="95"/>
      <w:lang w:val="en-US" w:eastAsia="zh-CN" w:bidi="ar-SA"/>
    </w:rPr>
  </w:style>
  <w:style w:type="paragraph" w:customStyle="1" w:styleId="1152">
    <w:name w:val="基准页脚样式"/>
    <w:basedOn w:val="1"/>
    <w:qFormat/>
    <w:uiPriority w:val="0"/>
    <w:pPr>
      <w:keepLines/>
      <w:widowControl/>
      <w:spacing w:line="220" w:lineRule="atLeast"/>
    </w:pPr>
    <w:rPr>
      <w:rFonts w:ascii="Times New Roman" w:hAnsi="Times New Roman" w:cs="Times New Roman"/>
      <w:sz w:val="18"/>
      <w:szCs w:val="20"/>
      <w:lang w:eastAsia="zh-CN"/>
    </w:rPr>
  </w:style>
  <w:style w:type="paragraph" w:customStyle="1" w:styleId="1153">
    <w:name w:val="编号正文"/>
    <w:basedOn w:val="245"/>
    <w:qFormat/>
    <w:uiPriority w:val="0"/>
    <w:pPr>
      <w:tabs>
        <w:tab w:val="left" w:pos="1407"/>
      </w:tabs>
      <w:spacing w:line="440" w:lineRule="exact"/>
      <w:ind w:left="1407" w:hanging="420"/>
      <w:jc w:val="left"/>
    </w:pPr>
    <w:rPr>
      <w:rFonts w:ascii="Arial Narrow" w:hAnsi="Arial Narrow" w:eastAsia="仿宋_GB2312"/>
      <w:sz w:val="24"/>
      <w:szCs w:val="24"/>
    </w:rPr>
  </w:style>
  <w:style w:type="paragraph" w:customStyle="1" w:styleId="1154">
    <w:name w:val="页脚2"/>
    <w:basedOn w:val="1"/>
    <w:qFormat/>
    <w:uiPriority w:val="0"/>
    <w:pPr>
      <w:widowControl/>
      <w:tabs>
        <w:tab w:val="center" w:pos="4153"/>
        <w:tab w:val="right" w:pos="8306"/>
      </w:tabs>
      <w:snapToGrid w:val="0"/>
      <w:spacing w:after="160" w:line="257" w:lineRule="auto"/>
    </w:pPr>
    <w:rPr>
      <w:rFonts w:ascii="Times New Roman" w:hAnsi="Times New Roman" w:eastAsia="Calibri" w:cs="Calibri"/>
      <w:color w:val="000000"/>
      <w:kern w:val="2"/>
      <w:sz w:val="18"/>
      <w:szCs w:val="24"/>
      <w:lang w:eastAsia="zh-CN"/>
    </w:rPr>
  </w:style>
  <w:style w:type="paragraph" w:customStyle="1" w:styleId="1155">
    <w:name w:val="样式 正文缩进 + 首行缩进:  0 厘米1"/>
    <w:basedOn w:val="12"/>
    <w:qFormat/>
    <w:uiPriority w:val="0"/>
    <w:pPr>
      <w:ind w:firstLine="0"/>
    </w:pPr>
    <w:rPr>
      <w:rFonts w:cs="Times New Roman"/>
      <w:sz w:val="18"/>
      <w:szCs w:val="20"/>
    </w:rPr>
  </w:style>
  <w:style w:type="paragraph" w:customStyle="1" w:styleId="1156">
    <w:name w:val="表"/>
    <w:basedOn w:val="1"/>
    <w:qFormat/>
    <w:uiPriority w:val="0"/>
    <w:pPr>
      <w:wordWrap w:val="0"/>
      <w:adjustRightInd w:val="0"/>
      <w:spacing w:before="120" w:after="120" w:line="180" w:lineRule="atLeast"/>
      <w:textAlignment w:val="baseline"/>
    </w:pPr>
    <w:rPr>
      <w:rFonts w:ascii="细宋体" w:hAnsi="Times New Roman" w:eastAsia="细宋体" w:cs="Times New Roman"/>
      <w:sz w:val="24"/>
      <w:szCs w:val="20"/>
      <w:lang w:eastAsia="zh-CN"/>
    </w:rPr>
  </w:style>
  <w:style w:type="paragraph" w:customStyle="1" w:styleId="1157">
    <w:name w:val="列表编号 31"/>
    <w:basedOn w:val="1"/>
    <w:qFormat/>
    <w:uiPriority w:val="0"/>
    <w:pPr>
      <w:widowControl/>
      <w:tabs>
        <w:tab w:val="left" w:pos="1080"/>
      </w:tabs>
      <w:ind w:left="1080" w:hanging="360"/>
      <w:jc w:val="both"/>
    </w:pPr>
    <w:rPr>
      <w:rFonts w:ascii="Arial" w:hAnsi="Arial" w:cs="Times New Roman"/>
      <w:sz w:val="20"/>
      <w:szCs w:val="20"/>
    </w:rPr>
  </w:style>
  <w:style w:type="paragraph" w:customStyle="1" w:styleId="1158">
    <w:name w:val="Style Heading 3h3 + SimSun 12 pt Justified Before:  0 pt After...1"/>
    <w:basedOn w:val="9"/>
    <w:qFormat/>
    <w:uiPriority w:val="0"/>
    <w:pPr>
      <w:keepNext/>
      <w:keepLines/>
      <w:numPr>
        <w:ilvl w:val="2"/>
        <w:numId w:val="23"/>
      </w:numPr>
      <w:tabs>
        <w:tab w:val="left" w:pos="851"/>
      </w:tabs>
      <w:snapToGrid w:val="0"/>
      <w:spacing w:line="240" w:lineRule="auto"/>
      <w:ind w:left="0" w:firstLine="0" w:firstLineChars="0"/>
    </w:pPr>
    <w:rPr>
      <w:rFonts w:ascii="宋体" w:hAnsi="宋体" w:eastAsia="微软雅黑" w:cs="PMingLiU"/>
      <w:bCs/>
      <w:kern w:val="2"/>
      <w:szCs w:val="22"/>
      <w:lang w:eastAsia="zh-TW"/>
    </w:rPr>
  </w:style>
  <w:style w:type="paragraph" w:customStyle="1" w:styleId="1159">
    <w:name w:val="xl117"/>
    <w:basedOn w:val="1"/>
    <w:qFormat/>
    <w:uiPriority w:val="0"/>
    <w:pPr>
      <w:widowControl/>
      <w:pBdr>
        <w:right w:val="single" w:color="auto" w:sz="8" w:space="0"/>
      </w:pBdr>
      <w:spacing w:before="100" w:beforeAutospacing="1" w:after="100" w:afterAutospacing="1"/>
      <w:jc w:val="center"/>
    </w:pPr>
    <w:rPr>
      <w:sz w:val="20"/>
      <w:szCs w:val="20"/>
      <w:lang w:eastAsia="zh-CN"/>
    </w:rPr>
  </w:style>
  <w:style w:type="paragraph" w:customStyle="1" w:styleId="1160">
    <w:name w:val="样式 标题 2 + (西文) Times"/>
    <w:basedOn w:val="8"/>
    <w:qFormat/>
    <w:uiPriority w:val="0"/>
    <w:pPr>
      <w:keepNext/>
      <w:tabs>
        <w:tab w:val="left" w:pos="1080"/>
      </w:tabs>
      <w:snapToGrid w:val="0"/>
      <w:spacing w:before="120"/>
      <w:ind w:firstLine="0"/>
    </w:pPr>
    <w:rPr>
      <w:rFonts w:ascii="Times" w:hAnsi="Times"/>
      <w:bCs/>
      <w:kern w:val="2"/>
      <w:sz w:val="30"/>
      <w:szCs w:val="20"/>
      <w:lang w:eastAsia="zh-TW"/>
    </w:rPr>
  </w:style>
  <w:style w:type="paragraph" w:customStyle="1" w:styleId="1161">
    <w:name w:val="level 2"/>
    <w:basedOn w:val="1"/>
    <w:qFormat/>
    <w:uiPriority w:val="0"/>
    <w:pPr>
      <w:widowControl/>
      <w:tabs>
        <w:tab w:val="left" w:pos="240"/>
        <w:tab w:val="left" w:pos="1140"/>
        <w:tab w:val="left" w:pos="1620"/>
      </w:tabs>
      <w:snapToGrid w:val="0"/>
      <w:spacing w:line="360" w:lineRule="auto"/>
    </w:pPr>
    <w:rPr>
      <w:rFonts w:ascii="Arial" w:hAnsi="Arial" w:cs="Times New Roman"/>
      <w:szCs w:val="20"/>
      <w:lang w:eastAsia="zh-TW"/>
    </w:rPr>
  </w:style>
  <w:style w:type="paragraph" w:customStyle="1" w:styleId="1162">
    <w:name w:val="xl73"/>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1163">
    <w:name w:val="列出段落13"/>
    <w:basedOn w:val="1"/>
    <w:qFormat/>
    <w:uiPriority w:val="34"/>
    <w:pPr>
      <w:spacing w:line="360" w:lineRule="auto"/>
      <w:ind w:left="720"/>
      <w:contextualSpacing/>
      <w:jc w:val="both"/>
    </w:pPr>
    <w:rPr>
      <w:rFonts w:ascii="Times New Roman" w:hAnsi="Times New Roman" w:cs="Times New Roman"/>
      <w:kern w:val="2"/>
      <w:sz w:val="21"/>
      <w:lang w:eastAsia="zh-CN"/>
    </w:rPr>
  </w:style>
  <w:style w:type="paragraph" w:customStyle="1" w:styleId="1164">
    <w:name w:val="1 Char"/>
    <w:basedOn w:val="1"/>
    <w:qFormat/>
    <w:uiPriority w:val="0"/>
    <w:pPr>
      <w:jc w:val="both"/>
    </w:pPr>
    <w:rPr>
      <w:rFonts w:ascii="Tahoma" w:hAnsi="Tahoma" w:cs="Times New Roman"/>
      <w:kern w:val="2"/>
      <w:sz w:val="24"/>
      <w:szCs w:val="20"/>
      <w:lang w:eastAsia="zh-CN"/>
    </w:rPr>
  </w:style>
  <w:style w:type="paragraph" w:customStyle="1" w:styleId="1165">
    <w:name w:val="Char Char Char Char Char Char1"/>
    <w:basedOn w:val="1"/>
    <w:qFormat/>
    <w:uiPriority w:val="0"/>
    <w:pPr>
      <w:jc w:val="both"/>
    </w:pPr>
    <w:rPr>
      <w:rFonts w:ascii="Times New Roman" w:hAnsi="Times New Roman" w:cs="Times New Roman"/>
      <w:kern w:val="2"/>
      <w:sz w:val="21"/>
      <w:szCs w:val="24"/>
      <w:lang w:eastAsia="zh-CN"/>
    </w:rPr>
  </w:style>
  <w:style w:type="paragraph" w:customStyle="1" w:styleId="1166">
    <w:name w:val="LEVEL 5 - 10."/>
    <w:qFormat/>
    <w:uiPriority w:val="0"/>
    <w:pPr>
      <w:keepLines/>
      <w:tabs>
        <w:tab w:val="left" w:pos="1152"/>
      </w:tabs>
      <w:spacing w:after="120" w:line="240" w:lineRule="exact"/>
      <w:ind w:left="1166" w:hanging="576"/>
      <w:jc w:val="center"/>
    </w:pPr>
    <w:rPr>
      <w:rFonts w:ascii="Times New Roman" w:hAnsi="Times New Roman" w:eastAsia="宋体" w:cs="Times New Roman"/>
      <w:sz w:val="24"/>
      <w:lang w:val="en-US" w:eastAsia="en-US" w:bidi="ar-SA"/>
    </w:rPr>
  </w:style>
  <w:style w:type="paragraph" w:customStyle="1" w:styleId="1167">
    <w:name w:val="LEVEL 3 - A."/>
    <w:qFormat/>
    <w:uiPriority w:val="0"/>
    <w:pPr>
      <w:keepLines/>
      <w:tabs>
        <w:tab w:val="left" w:pos="720"/>
      </w:tabs>
      <w:spacing w:after="120" w:line="240" w:lineRule="exact"/>
      <w:ind w:left="720" w:hanging="432"/>
      <w:jc w:val="center"/>
    </w:pPr>
    <w:rPr>
      <w:rFonts w:ascii="Times New Roman" w:hAnsi="Times New Roman" w:eastAsia="宋体" w:cs="Times New Roman"/>
      <w:sz w:val="24"/>
      <w:lang w:val="en-US" w:eastAsia="en-US" w:bidi="ar-SA"/>
    </w:rPr>
  </w:style>
  <w:style w:type="paragraph" w:customStyle="1" w:styleId="1168">
    <w:name w:val="Style Heading 3 + Left:  0&quot; Hanging:  2.45 ch"/>
    <w:basedOn w:val="1"/>
    <w:qFormat/>
    <w:uiPriority w:val="0"/>
    <w:pPr>
      <w:widowControl/>
      <w:tabs>
        <w:tab w:val="left" w:pos="432"/>
      </w:tabs>
      <w:adjustRightInd w:val="0"/>
      <w:snapToGrid w:val="0"/>
      <w:spacing w:line="360" w:lineRule="auto"/>
      <w:ind w:left="420" w:hanging="420"/>
    </w:pPr>
    <w:rPr>
      <w:rFonts w:ascii="Arial" w:hAnsi="Arial" w:cs="Times New Roman"/>
      <w:snapToGrid w:val="0"/>
      <w:szCs w:val="20"/>
      <w:lang w:eastAsia="zh-TW"/>
    </w:rPr>
  </w:style>
  <w:style w:type="paragraph" w:customStyle="1" w:styleId="1169">
    <w:name w:val="Char Char3 Char Char Char Char"/>
    <w:basedOn w:val="1"/>
    <w:qFormat/>
    <w:uiPriority w:val="0"/>
    <w:pPr>
      <w:jc w:val="both"/>
    </w:pPr>
    <w:rPr>
      <w:rFonts w:ascii="Times New Roman" w:hAnsi="Times New Roman" w:cs="Times New Roman"/>
      <w:kern w:val="2"/>
      <w:sz w:val="21"/>
      <w:szCs w:val="24"/>
      <w:lang w:eastAsia="zh-CN"/>
    </w:rPr>
  </w:style>
  <w:style w:type="paragraph" w:customStyle="1" w:styleId="1170">
    <w:name w:val="Style Heading 3 + SimSun 12 pt Line spacing:  Multiple 0.9 li"/>
    <w:basedOn w:val="9"/>
    <w:qFormat/>
    <w:uiPriority w:val="0"/>
    <w:pPr>
      <w:keepNext/>
      <w:tabs>
        <w:tab w:val="left" w:pos="720"/>
      </w:tabs>
      <w:snapToGrid w:val="0"/>
      <w:spacing w:line="216" w:lineRule="auto"/>
      <w:ind w:left="720" w:hanging="432" w:firstLineChars="0"/>
    </w:pPr>
    <w:rPr>
      <w:rFonts w:ascii="宋体" w:hAnsi="宋体" w:eastAsia="微软雅黑" w:cs="PMingLiU"/>
      <w:bCs/>
      <w:kern w:val="2"/>
      <w:szCs w:val="22"/>
      <w:lang w:eastAsia="zh-TW"/>
    </w:rPr>
  </w:style>
  <w:style w:type="paragraph" w:customStyle="1" w:styleId="1171">
    <w:name w:val="Char1 Char Char Char Char Char Char Char Char Char"/>
    <w:basedOn w:val="1"/>
    <w:qFormat/>
    <w:uiPriority w:val="0"/>
    <w:pPr>
      <w:spacing w:before="240" w:after="120" w:line="288" w:lineRule="auto"/>
      <w:ind w:firstLine="200" w:firstLineChars="200"/>
    </w:pPr>
    <w:rPr>
      <w:rFonts w:ascii="Times New Roman" w:hAnsi="Times New Roman" w:cs="Times New Roman"/>
      <w:kern w:val="2"/>
      <w:sz w:val="21"/>
      <w:szCs w:val="24"/>
      <w:lang w:eastAsia="zh-CN"/>
    </w:rPr>
  </w:style>
  <w:style w:type="paragraph" w:customStyle="1" w:styleId="1172">
    <w:name w:val="tab.txt"/>
    <w:basedOn w:val="1"/>
    <w:qFormat/>
    <w:uiPriority w:val="0"/>
    <w:pPr>
      <w:widowControl/>
      <w:spacing w:line="360" w:lineRule="auto"/>
    </w:pPr>
    <w:rPr>
      <w:rFonts w:ascii="Arial" w:hAnsi="Arial" w:cs="Times New Roman"/>
      <w:sz w:val="18"/>
      <w:szCs w:val="20"/>
      <w:lang w:eastAsia="zh-CN"/>
    </w:rPr>
  </w:style>
  <w:style w:type="paragraph" w:customStyle="1" w:styleId="1173">
    <w:name w:val="方案文档"/>
    <w:basedOn w:val="1"/>
    <w:qFormat/>
    <w:uiPriority w:val="0"/>
    <w:pPr>
      <w:spacing w:before="120" w:after="120" w:line="360" w:lineRule="auto"/>
      <w:ind w:firstLine="567"/>
      <w:jc w:val="both"/>
    </w:pPr>
    <w:rPr>
      <w:rFonts w:ascii="Arial" w:hAnsi="Arial" w:cs="Times New Roman"/>
      <w:kern w:val="2"/>
      <w:sz w:val="24"/>
      <w:szCs w:val="20"/>
      <w:lang w:eastAsia="zh-CN"/>
    </w:rPr>
  </w:style>
  <w:style w:type="paragraph" w:customStyle="1" w:styleId="1174">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360" w:lineRule="auto"/>
      <w:jc w:val="center"/>
    </w:pPr>
    <w:rPr>
      <w:rFonts w:ascii="微软雅黑" w:hAnsi="微软雅黑" w:eastAsia="微软雅黑"/>
      <w:lang w:eastAsia="zh-CN"/>
    </w:rPr>
  </w:style>
  <w:style w:type="paragraph" w:customStyle="1" w:styleId="1175">
    <w:name w:val="偶页页眉样式"/>
    <w:basedOn w:val="56"/>
    <w:qFormat/>
    <w:uiPriority w:val="0"/>
    <w:pPr>
      <w:keepLines/>
      <w:widowControl/>
      <w:pBdr>
        <w:bottom w:val="none" w:color="auto" w:sz="0" w:space="0"/>
      </w:pBdr>
      <w:tabs>
        <w:tab w:val="center" w:pos="-18551"/>
        <w:tab w:val="right" w:pos="4320"/>
        <w:tab w:val="clear" w:pos="4153"/>
        <w:tab w:val="clear" w:pos="8306"/>
      </w:tabs>
      <w:snapToGrid/>
      <w:jc w:val="left"/>
    </w:pPr>
    <w:rPr>
      <w:rFonts w:ascii="Arial" w:hAnsi="Arial" w:cs="Times New Roman"/>
      <w:spacing w:val="-4"/>
      <w:sz w:val="21"/>
      <w:szCs w:val="20"/>
      <w:lang w:eastAsia="zh-CN"/>
    </w:rPr>
  </w:style>
  <w:style w:type="paragraph" w:customStyle="1" w:styleId="1176">
    <w:name w:val="章节副题目"/>
    <w:basedOn w:val="798"/>
    <w:next w:val="4"/>
    <w:qFormat/>
    <w:uiPriority w:val="0"/>
  </w:style>
  <w:style w:type="paragraph" w:customStyle="1" w:styleId="1177">
    <w:name w:val="网格表 31"/>
    <w:basedOn w:val="7"/>
    <w:next w:val="1"/>
    <w:qFormat/>
    <w:uiPriority w:val="39"/>
    <w:pPr>
      <w:keepNext/>
      <w:keepLines/>
      <w:widowControl/>
      <w:spacing w:before="480" w:line="276" w:lineRule="auto"/>
      <w:ind w:left="0"/>
      <w:outlineLvl w:val="9"/>
    </w:pPr>
    <w:rPr>
      <w:rFonts w:ascii="Cambria" w:hAnsi="Cambria" w:eastAsia="宋体" w:cs="Times New Roman"/>
      <w:color w:val="365F91"/>
      <w:sz w:val="28"/>
      <w:szCs w:val="28"/>
      <w:lang w:eastAsia="zh-CN"/>
    </w:rPr>
  </w:style>
  <w:style w:type="paragraph" w:customStyle="1" w:styleId="1178">
    <w:name w:val="中等深浅网格 2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79">
    <w:name w:val="彩色列表 - 着色 1 Char"/>
    <w:qFormat/>
    <w:uiPriority w:val="0"/>
    <w:rPr>
      <w:kern w:val="2"/>
      <w:sz w:val="21"/>
      <w:szCs w:val="24"/>
    </w:rPr>
  </w:style>
  <w:style w:type="character" w:customStyle="1" w:styleId="1180">
    <w:name w:val="样式 宋体 四号"/>
    <w:qFormat/>
    <w:uiPriority w:val="0"/>
    <w:rPr>
      <w:rFonts w:hint="eastAsia" w:ascii="宋体" w:hAnsi="宋体" w:eastAsia="仿宋_GB2312" w:cs="Times New Roman"/>
      <w:sz w:val="28"/>
    </w:rPr>
  </w:style>
  <w:style w:type="character" w:customStyle="1" w:styleId="1181">
    <w:name w:val="中文正文、 Char Char"/>
    <w:link w:val="1182"/>
    <w:qFormat/>
    <w:uiPriority w:val="0"/>
    <w:rPr>
      <w:szCs w:val="21"/>
    </w:rPr>
  </w:style>
  <w:style w:type="paragraph" w:customStyle="1" w:styleId="1182">
    <w:name w:val="中文正文、"/>
    <w:basedOn w:val="1"/>
    <w:link w:val="1181"/>
    <w:qFormat/>
    <w:uiPriority w:val="0"/>
    <w:pPr>
      <w:spacing w:line="360" w:lineRule="auto"/>
      <w:ind w:firstLine="420" w:firstLineChars="200"/>
    </w:pPr>
    <w:rPr>
      <w:rFonts w:ascii="Times New Roman" w:hAnsi="Times New Roman" w:cs="Times New Roman"/>
      <w:sz w:val="20"/>
      <w:szCs w:val="21"/>
      <w:lang w:eastAsia="zh-CN"/>
    </w:rPr>
  </w:style>
  <w:style w:type="character" w:customStyle="1" w:styleId="1183">
    <w:name w:val="fontstyle01"/>
    <w:qFormat/>
    <w:uiPriority w:val="0"/>
    <w:rPr>
      <w:rFonts w:hint="default" w:ascii="FZLTXHK--GBK1-0" w:hAnsi="FZLTXHK--GBK1-0"/>
      <w:color w:val="000000"/>
      <w:sz w:val="18"/>
      <w:szCs w:val="18"/>
    </w:rPr>
  </w:style>
  <w:style w:type="paragraph" w:customStyle="1" w:styleId="1184">
    <w:name w:val="正文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5">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6">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7">
    <w:name w:val="标2"/>
    <w:basedOn w:val="1"/>
    <w:qFormat/>
    <w:uiPriority w:val="0"/>
    <w:pPr>
      <w:widowControl/>
      <w:tabs>
        <w:tab w:val="left" w:pos="1440"/>
      </w:tabs>
      <w:spacing w:line="400" w:lineRule="exact"/>
      <w:ind w:left="1440" w:hanging="720"/>
    </w:pPr>
    <w:rPr>
      <w:rFonts w:hAnsi="Times New Roman" w:cs="Times New Roman"/>
      <w:sz w:val="24"/>
      <w:szCs w:val="21"/>
      <w:lang w:eastAsia="zh-CN"/>
    </w:rPr>
  </w:style>
  <w:style w:type="paragraph" w:customStyle="1" w:styleId="1188">
    <w:name w:val="55B9F400E1AA473FAA516B684DBDF7B3"/>
    <w:qFormat/>
    <w:uiPriority w:val="0"/>
    <w:pPr>
      <w:spacing w:after="200" w:line="276" w:lineRule="auto"/>
    </w:pPr>
    <w:rPr>
      <w:rFonts w:ascii="Calibri" w:hAnsi="Calibri" w:eastAsia="宋体" w:cs="宋体"/>
      <w:sz w:val="22"/>
      <w:szCs w:val="22"/>
      <w:lang w:val="en-US" w:eastAsia="en-US" w:bidi="ar-SA"/>
    </w:rPr>
  </w:style>
  <w:style w:type="paragraph" w:customStyle="1" w:styleId="1189">
    <w:name w:val="CM19"/>
    <w:basedOn w:val="41"/>
    <w:next w:val="41"/>
    <w:unhideWhenUsed/>
    <w:qFormat/>
    <w:uiPriority w:val="99"/>
    <w:pPr>
      <w:spacing w:after="160" w:line="259" w:lineRule="auto"/>
    </w:pPr>
    <w:rPr>
      <w:rFonts w:hint="eastAsia" w:ascii="华文新魏" w:hAnsi="华文新魏" w:eastAsia="华文新魏" w:cs="Times New Roman"/>
      <w:sz w:val="24"/>
      <w:szCs w:val="20"/>
      <w:lang w:val="en-ZA"/>
    </w:rPr>
  </w:style>
  <w:style w:type="paragraph" w:customStyle="1" w:styleId="1190">
    <w:name w:val="Char Char Char Char Char Char Char Char Char"/>
    <w:basedOn w:val="1"/>
    <w:qFormat/>
    <w:uiPriority w:val="0"/>
    <w:pPr>
      <w:spacing w:line="360" w:lineRule="auto"/>
      <w:ind w:firstLine="200" w:firstLineChars="200"/>
      <w:jc w:val="both"/>
    </w:pPr>
    <w:rPr>
      <w:rFonts w:ascii="Times New Roman" w:hAnsi="Times New Roman" w:cs="Times New Roman"/>
      <w:kern w:val="2"/>
      <w:sz w:val="21"/>
      <w:szCs w:val="24"/>
      <w:lang w:eastAsia="zh-CN"/>
    </w:rPr>
  </w:style>
  <w:style w:type="character" w:customStyle="1" w:styleId="1191">
    <w:name w:val="font91"/>
    <w:qFormat/>
    <w:uiPriority w:val="0"/>
    <w:rPr>
      <w:rFonts w:ascii="Tahoma" w:hAnsi="Tahoma" w:eastAsia="Tahoma" w:cs="Tahoma"/>
      <w:color w:val="000000"/>
      <w:sz w:val="22"/>
      <w:szCs w:val="22"/>
      <w:u w:val="none"/>
    </w:rPr>
  </w:style>
  <w:style w:type="character" w:customStyle="1" w:styleId="1192">
    <w:name w:val="未处理的提及2"/>
    <w:basedOn w:val="80"/>
    <w:semiHidden/>
    <w:unhideWhenUsed/>
    <w:qFormat/>
    <w:uiPriority w:val="99"/>
    <w:rPr>
      <w:color w:val="605E5C"/>
      <w:shd w:val="clear" w:color="auto" w:fill="E1DFDD"/>
    </w:rPr>
  </w:style>
  <w:style w:type="character" w:customStyle="1" w:styleId="1193">
    <w:name w:val="标题 5 Char"/>
    <w:basedOn w:val="80"/>
    <w:semiHidden/>
    <w:qFormat/>
    <w:uiPriority w:val="9"/>
    <w:rPr>
      <w:rFonts w:cs="Times New Roman"/>
      <w:b/>
      <w:bCs/>
      <w:kern w:val="2"/>
      <w:sz w:val="28"/>
      <w:szCs w:val="28"/>
    </w:rPr>
  </w:style>
  <w:style w:type="character" w:customStyle="1" w:styleId="1194">
    <w:name w:val="标题 6 Char"/>
    <w:basedOn w:val="80"/>
    <w:semiHidden/>
    <w:qFormat/>
    <w:uiPriority w:val="9"/>
    <w:rPr>
      <w:rFonts w:ascii="Cambria" w:hAnsi="Cambria" w:eastAsia="宋体" w:cs="黑体"/>
      <w:b/>
      <w:bCs/>
      <w:kern w:val="2"/>
      <w:sz w:val="24"/>
      <w:szCs w:val="24"/>
    </w:rPr>
  </w:style>
  <w:style w:type="character" w:customStyle="1" w:styleId="1195">
    <w:name w:val="标题 7 Char"/>
    <w:basedOn w:val="80"/>
    <w:semiHidden/>
    <w:qFormat/>
    <w:uiPriority w:val="9"/>
    <w:rPr>
      <w:rFonts w:cs="Times New Roman"/>
      <w:b/>
      <w:bCs/>
      <w:kern w:val="2"/>
      <w:sz w:val="24"/>
      <w:szCs w:val="24"/>
    </w:rPr>
  </w:style>
  <w:style w:type="character" w:customStyle="1" w:styleId="1196">
    <w:name w:val="标题 8 Char"/>
    <w:basedOn w:val="80"/>
    <w:semiHidden/>
    <w:qFormat/>
    <w:uiPriority w:val="9"/>
    <w:rPr>
      <w:rFonts w:ascii="Cambria" w:hAnsi="Cambria" w:eastAsia="宋体" w:cs="黑体"/>
      <w:kern w:val="2"/>
      <w:sz w:val="24"/>
      <w:szCs w:val="24"/>
    </w:rPr>
  </w:style>
  <w:style w:type="character" w:customStyle="1" w:styleId="1197">
    <w:name w:val="标题 9 Char"/>
    <w:basedOn w:val="80"/>
    <w:semiHidden/>
    <w:qFormat/>
    <w:uiPriority w:val="9"/>
    <w:rPr>
      <w:rFonts w:ascii="Cambria" w:hAnsi="Cambria" w:eastAsia="宋体" w:cs="黑体"/>
      <w:kern w:val="2"/>
      <w:sz w:val="21"/>
      <w:szCs w:val="21"/>
    </w:rPr>
  </w:style>
  <w:style w:type="character" w:customStyle="1" w:styleId="1198">
    <w:name w:val="称呼 Char"/>
    <w:basedOn w:val="80"/>
    <w:semiHidden/>
    <w:qFormat/>
    <w:uiPriority w:val="0"/>
    <w:rPr>
      <w:rFonts w:cs="Times New Roman"/>
      <w:kern w:val="2"/>
      <w:sz w:val="21"/>
      <w:szCs w:val="22"/>
    </w:rPr>
  </w:style>
  <w:style w:type="character" w:customStyle="1" w:styleId="1199">
    <w:name w:val="正文文本 3 Char"/>
    <w:basedOn w:val="80"/>
    <w:semiHidden/>
    <w:qFormat/>
    <w:uiPriority w:val="0"/>
    <w:rPr>
      <w:rFonts w:cs="Times New Roman"/>
      <w:kern w:val="2"/>
      <w:sz w:val="16"/>
      <w:szCs w:val="16"/>
    </w:rPr>
  </w:style>
  <w:style w:type="character" w:customStyle="1" w:styleId="1200">
    <w:name w:val="签名 Char"/>
    <w:basedOn w:val="80"/>
    <w:semiHidden/>
    <w:qFormat/>
    <w:uiPriority w:val="0"/>
    <w:rPr>
      <w:rFonts w:cs="Times New Roman"/>
      <w:kern w:val="2"/>
      <w:sz w:val="21"/>
      <w:szCs w:val="22"/>
    </w:rPr>
  </w:style>
  <w:style w:type="character" w:customStyle="1" w:styleId="1201">
    <w:name w:val="HTML 预设格式 Char"/>
    <w:basedOn w:val="80"/>
    <w:semiHidden/>
    <w:qFormat/>
    <w:uiPriority w:val="0"/>
    <w:rPr>
      <w:rFonts w:ascii="Courier New" w:hAnsi="Courier New" w:cs="Courier New"/>
      <w:kern w:val="2"/>
    </w:rPr>
  </w:style>
  <w:style w:type="character" w:customStyle="1" w:styleId="1202">
    <w:name w:val="脚注文本 Char2"/>
    <w:semiHidden/>
    <w:qFormat/>
    <w:uiPriority w:val="99"/>
    <w:rPr>
      <w:rFonts w:ascii="Calibri" w:hAnsi="Calibri" w:eastAsia="Calibri" w:cs="Calibri"/>
      <w:color w:val="000000"/>
      <w:kern w:val="2"/>
      <w:sz w:val="18"/>
      <w:szCs w:val="18"/>
    </w:rPr>
  </w:style>
  <w:style w:type="character" w:customStyle="1" w:styleId="1203">
    <w:name w:val="正文文本缩进 3 Char1"/>
    <w:semiHidden/>
    <w:qFormat/>
    <w:uiPriority w:val="99"/>
    <w:rPr>
      <w:rFonts w:ascii="Calibri" w:hAnsi="Calibri" w:eastAsia="Calibri" w:cs="Calibri"/>
      <w:color w:val="000000"/>
      <w:kern w:val="2"/>
      <w:sz w:val="16"/>
      <w:szCs w:val="16"/>
    </w:rPr>
  </w:style>
  <w:style w:type="character" w:customStyle="1" w:styleId="1204">
    <w:name w:val="信息标题 Char1"/>
    <w:semiHidden/>
    <w:qFormat/>
    <w:uiPriority w:val="99"/>
    <w:rPr>
      <w:rFonts w:ascii="Calibri Light" w:hAnsi="Calibri Light" w:eastAsia="宋体" w:cs="Times New Roman"/>
      <w:color w:val="000000"/>
      <w:kern w:val="2"/>
      <w:sz w:val="24"/>
      <w:szCs w:val="24"/>
      <w:shd w:val="pct20" w:color="auto" w:fill="auto"/>
    </w:rPr>
  </w:style>
  <w:style w:type="character" w:customStyle="1" w:styleId="1205">
    <w:name w:val="正文文本 2 Char1"/>
    <w:semiHidden/>
    <w:qFormat/>
    <w:uiPriority w:val="99"/>
    <w:rPr>
      <w:rFonts w:ascii="Calibri" w:hAnsi="Calibri" w:eastAsia="Calibri" w:cs="Calibri"/>
      <w:color w:val="000000"/>
      <w:kern w:val="2"/>
      <w:sz w:val="22"/>
      <w:szCs w:val="22"/>
    </w:rPr>
  </w:style>
  <w:style w:type="character" w:customStyle="1" w:styleId="1206">
    <w:name w:val="纯文本 Char3"/>
    <w:semiHidden/>
    <w:qFormat/>
    <w:uiPriority w:val="99"/>
    <w:rPr>
      <w:rFonts w:ascii="宋体" w:hAnsi="Courier New" w:cs="Courier New"/>
      <w:color w:val="000000"/>
      <w:kern w:val="2"/>
      <w:sz w:val="21"/>
      <w:szCs w:val="21"/>
    </w:rPr>
  </w:style>
  <w:style w:type="character" w:customStyle="1" w:styleId="1207">
    <w:name w:val="正文文本缩进 Char1"/>
    <w:semiHidden/>
    <w:qFormat/>
    <w:uiPriority w:val="99"/>
    <w:rPr>
      <w:rFonts w:ascii="Calibri" w:hAnsi="Calibri" w:eastAsia="Calibri" w:cs="Calibri"/>
      <w:color w:val="000000"/>
      <w:kern w:val="2"/>
      <w:sz w:val="22"/>
      <w:szCs w:val="22"/>
    </w:rPr>
  </w:style>
  <w:style w:type="character" w:customStyle="1" w:styleId="1208">
    <w:name w:val="HTML 地址 Char1"/>
    <w:semiHidden/>
    <w:qFormat/>
    <w:uiPriority w:val="99"/>
    <w:rPr>
      <w:rFonts w:ascii="Calibri" w:hAnsi="Calibri" w:eastAsia="Calibri" w:cs="Calibri"/>
      <w:i/>
      <w:iCs/>
      <w:color w:val="000000"/>
      <w:kern w:val="2"/>
      <w:sz w:val="22"/>
      <w:szCs w:val="22"/>
    </w:rPr>
  </w:style>
  <w:style w:type="character" w:customStyle="1" w:styleId="1209">
    <w:name w:val="注释标题 Char1"/>
    <w:semiHidden/>
    <w:qFormat/>
    <w:uiPriority w:val="99"/>
    <w:rPr>
      <w:rFonts w:ascii="Calibri" w:hAnsi="Calibri" w:eastAsia="Calibri" w:cs="Calibri"/>
      <w:color w:val="000000"/>
      <w:kern w:val="2"/>
      <w:sz w:val="22"/>
      <w:szCs w:val="22"/>
    </w:rPr>
  </w:style>
  <w:style w:type="character" w:customStyle="1" w:styleId="1210">
    <w:name w:val="页脚 Char2"/>
    <w:semiHidden/>
    <w:qFormat/>
    <w:uiPriority w:val="0"/>
    <w:rPr>
      <w:rFonts w:ascii="Calibri" w:hAnsi="Calibri"/>
      <w:kern w:val="2"/>
      <w:sz w:val="18"/>
      <w:szCs w:val="18"/>
    </w:rPr>
  </w:style>
  <w:style w:type="character" w:customStyle="1" w:styleId="1211">
    <w:name w:val="日期 Char2"/>
    <w:semiHidden/>
    <w:qFormat/>
    <w:uiPriority w:val="99"/>
    <w:rPr>
      <w:rFonts w:ascii="Calibri" w:hAnsi="Calibri" w:eastAsia="Calibri" w:cs="Calibri"/>
      <w:color w:val="000000"/>
      <w:kern w:val="2"/>
      <w:sz w:val="22"/>
      <w:szCs w:val="22"/>
    </w:rPr>
  </w:style>
  <w:style w:type="character" w:customStyle="1" w:styleId="1212">
    <w:name w:val="正文文本 Char3"/>
    <w:semiHidden/>
    <w:qFormat/>
    <w:uiPriority w:val="99"/>
    <w:rPr>
      <w:rFonts w:ascii="Calibri" w:hAnsi="Calibri" w:eastAsia="Calibri" w:cs="Calibri"/>
      <w:color w:val="000000"/>
      <w:kern w:val="2"/>
      <w:sz w:val="22"/>
      <w:szCs w:val="22"/>
    </w:rPr>
  </w:style>
  <w:style w:type="character" w:customStyle="1" w:styleId="1213">
    <w:name w:val="正文文本缩进 2 Char2"/>
    <w:semiHidden/>
    <w:qFormat/>
    <w:uiPriority w:val="99"/>
    <w:rPr>
      <w:rFonts w:ascii="Calibri" w:hAnsi="Calibri" w:eastAsia="Calibri" w:cs="Calibri"/>
      <w:color w:val="000000"/>
      <w:kern w:val="2"/>
      <w:sz w:val="22"/>
      <w:szCs w:val="22"/>
    </w:rPr>
  </w:style>
  <w:style w:type="character" w:customStyle="1" w:styleId="1214">
    <w:name w:val="称呼 Char1"/>
    <w:semiHidden/>
    <w:qFormat/>
    <w:uiPriority w:val="99"/>
    <w:rPr>
      <w:rFonts w:ascii="Calibri" w:hAnsi="Calibri" w:eastAsia="Calibri" w:cs="Calibri"/>
      <w:color w:val="000000"/>
      <w:kern w:val="2"/>
      <w:sz w:val="22"/>
      <w:szCs w:val="22"/>
    </w:rPr>
  </w:style>
  <w:style w:type="character" w:customStyle="1" w:styleId="1215">
    <w:name w:val="正文文本 3 Char1"/>
    <w:semiHidden/>
    <w:qFormat/>
    <w:uiPriority w:val="99"/>
    <w:rPr>
      <w:rFonts w:ascii="Calibri" w:hAnsi="Calibri" w:eastAsia="Calibri" w:cs="Calibri"/>
      <w:color w:val="000000"/>
      <w:kern w:val="2"/>
      <w:sz w:val="16"/>
      <w:szCs w:val="16"/>
    </w:rPr>
  </w:style>
  <w:style w:type="character" w:customStyle="1" w:styleId="1216">
    <w:name w:val="文档结构图 Char3"/>
    <w:semiHidden/>
    <w:qFormat/>
    <w:uiPriority w:val="99"/>
    <w:rPr>
      <w:rFonts w:ascii="Microsoft YaHei UI" w:hAnsi="Calibri" w:eastAsia="Microsoft YaHei UI" w:cs="Calibri"/>
      <w:color w:val="000000"/>
      <w:kern w:val="2"/>
      <w:sz w:val="18"/>
      <w:szCs w:val="18"/>
    </w:rPr>
  </w:style>
  <w:style w:type="character" w:customStyle="1" w:styleId="1217">
    <w:name w:val="HTML 预设格式 Char1"/>
    <w:semiHidden/>
    <w:qFormat/>
    <w:uiPriority w:val="0"/>
    <w:rPr>
      <w:rFonts w:ascii="Courier New" w:hAnsi="Courier New" w:cs="Courier New"/>
      <w:kern w:val="2"/>
    </w:rPr>
  </w:style>
  <w:style w:type="character" w:customStyle="1" w:styleId="1218">
    <w:name w:val="结束语 Char1"/>
    <w:semiHidden/>
    <w:qFormat/>
    <w:uiPriority w:val="99"/>
    <w:rPr>
      <w:rFonts w:ascii="Calibri" w:hAnsi="Calibri" w:eastAsia="Calibri" w:cs="Calibri"/>
      <w:color w:val="000000"/>
      <w:kern w:val="2"/>
      <w:sz w:val="22"/>
      <w:szCs w:val="22"/>
    </w:rPr>
  </w:style>
  <w:style w:type="character" w:customStyle="1" w:styleId="1219">
    <w:name w:val="正文首行缩进 Char2"/>
    <w:basedOn w:val="1212"/>
    <w:semiHidden/>
    <w:qFormat/>
    <w:uiPriority w:val="99"/>
    <w:rPr>
      <w:rFonts w:ascii="Calibri" w:hAnsi="Calibri" w:eastAsia="Calibri" w:cs="Calibri"/>
      <w:color w:val="000000"/>
      <w:kern w:val="2"/>
      <w:sz w:val="22"/>
      <w:szCs w:val="22"/>
    </w:rPr>
  </w:style>
  <w:style w:type="character" w:customStyle="1" w:styleId="1220">
    <w:name w:val="HTML 预设格式 Char2"/>
    <w:semiHidden/>
    <w:qFormat/>
    <w:uiPriority w:val="99"/>
    <w:rPr>
      <w:rFonts w:ascii="Courier New" w:hAnsi="Courier New" w:eastAsia="Calibri" w:cs="Courier New"/>
      <w:color w:val="000000"/>
      <w:kern w:val="2"/>
    </w:rPr>
  </w:style>
  <w:style w:type="character" w:customStyle="1" w:styleId="1221">
    <w:name w:val="签名 Char1"/>
    <w:semiHidden/>
    <w:qFormat/>
    <w:uiPriority w:val="99"/>
    <w:rPr>
      <w:rFonts w:ascii="Calibri" w:hAnsi="Calibri" w:eastAsia="Calibri" w:cs="Calibri"/>
      <w:color w:val="000000"/>
      <w:kern w:val="2"/>
      <w:sz w:val="22"/>
      <w:szCs w:val="22"/>
    </w:rPr>
  </w:style>
  <w:style w:type="character" w:customStyle="1" w:styleId="1222">
    <w:name w:val="正文首行缩进 2 Char1"/>
    <w:basedOn w:val="1207"/>
    <w:semiHidden/>
    <w:qFormat/>
    <w:uiPriority w:val="99"/>
    <w:rPr>
      <w:rFonts w:ascii="Calibri" w:hAnsi="Calibri" w:eastAsia="Calibri" w:cs="Calibri"/>
      <w:color w:val="000000"/>
      <w:kern w:val="2"/>
      <w:sz w:val="22"/>
      <w:szCs w:val="22"/>
    </w:rPr>
  </w:style>
  <w:style w:type="character" w:customStyle="1" w:styleId="1223">
    <w:name w:val="电子邮件签名 Char1"/>
    <w:semiHidden/>
    <w:qFormat/>
    <w:uiPriority w:val="99"/>
    <w:rPr>
      <w:rFonts w:ascii="Calibri" w:hAnsi="Calibri" w:eastAsia="Calibri" w:cs="Calibri"/>
      <w:color w:val="000000"/>
      <w:kern w:val="2"/>
      <w:sz w:val="22"/>
      <w:szCs w:val="22"/>
    </w:rPr>
  </w:style>
  <w:style w:type="character" w:customStyle="1" w:styleId="1224">
    <w:name w:val="批注主题 Char2"/>
    <w:semiHidden/>
    <w:qFormat/>
    <w:uiPriority w:val="99"/>
    <w:rPr>
      <w:rFonts w:ascii="Calibri" w:hAnsi="Calibri" w:eastAsia="Calibri" w:cs="Calibri"/>
      <w:b/>
      <w:bCs/>
      <w:color w:val="000000"/>
      <w:kern w:val="2"/>
      <w:sz w:val="22"/>
      <w:szCs w:val="22"/>
    </w:rPr>
  </w:style>
  <w:style w:type="paragraph" w:customStyle="1" w:styleId="1225">
    <w:name w:val="Balloon Text2"/>
    <w:basedOn w:val="1"/>
    <w:semiHidden/>
    <w:qFormat/>
    <w:uiPriority w:val="0"/>
    <w:pPr>
      <w:widowControl/>
      <w:adjustRightInd w:val="0"/>
      <w:snapToGrid w:val="0"/>
      <w:spacing w:line="360" w:lineRule="auto"/>
    </w:pPr>
    <w:rPr>
      <w:rFonts w:ascii="Arial" w:hAnsi="Arial" w:cs="Times New Roman"/>
      <w:snapToGrid w:val="0"/>
      <w:sz w:val="18"/>
      <w:szCs w:val="18"/>
      <w:lang w:eastAsia="zh-TW"/>
    </w:rPr>
  </w:style>
  <w:style w:type="paragraph" w:customStyle="1" w:styleId="1226">
    <w:name w:val="Balloon Text1"/>
    <w:basedOn w:val="1"/>
    <w:semiHidden/>
    <w:qFormat/>
    <w:uiPriority w:val="0"/>
    <w:pPr>
      <w:widowControl/>
      <w:adjustRightInd w:val="0"/>
      <w:snapToGrid w:val="0"/>
      <w:spacing w:line="360" w:lineRule="auto"/>
    </w:pPr>
    <w:rPr>
      <w:rFonts w:ascii="Arial" w:hAnsi="Arial" w:cs="Times New Roman"/>
      <w:snapToGrid w:val="0"/>
      <w:sz w:val="18"/>
      <w:szCs w:val="18"/>
      <w:lang w:eastAsia="zh-TW"/>
    </w:rPr>
  </w:style>
  <w:style w:type="paragraph" w:customStyle="1" w:styleId="1227">
    <w:name w:val="修订21"/>
    <w:semiHidden/>
    <w:qFormat/>
    <w:uiPriority w:val="99"/>
    <w:rPr>
      <w:rFonts w:ascii="Times New Roman" w:hAnsi="Times New Roman" w:eastAsia="宋体" w:cs="Times New Roman"/>
      <w:kern w:val="2"/>
      <w:sz w:val="21"/>
      <w:szCs w:val="22"/>
      <w:lang w:val="en-US" w:eastAsia="zh-CN" w:bidi="ar-SA"/>
    </w:rPr>
  </w:style>
  <w:style w:type="paragraph" w:customStyle="1" w:styleId="1228">
    <w:name w:val="修订11"/>
    <w:semiHidden/>
    <w:qFormat/>
    <w:uiPriority w:val="99"/>
    <w:rPr>
      <w:rFonts w:ascii="Times New Roman" w:hAnsi="Times New Roman" w:eastAsia="宋体" w:cs="Times New Roman"/>
      <w:kern w:val="2"/>
      <w:sz w:val="21"/>
      <w:szCs w:val="22"/>
      <w:lang w:val="en-US" w:eastAsia="zh-CN" w:bidi="ar-SA"/>
    </w:rPr>
  </w:style>
  <w:style w:type="paragraph" w:customStyle="1" w:styleId="1229">
    <w:name w:val="修订3"/>
    <w:semiHidden/>
    <w:qFormat/>
    <w:uiPriority w:val="99"/>
    <w:rPr>
      <w:rFonts w:ascii="Times New Roman" w:hAnsi="Times New Roman" w:eastAsia="宋体" w:cs="Times New Roman"/>
      <w:kern w:val="2"/>
      <w:sz w:val="21"/>
      <w:szCs w:val="22"/>
      <w:lang w:val="en-US" w:eastAsia="zh-CN" w:bidi="ar-SA"/>
    </w:rPr>
  </w:style>
  <w:style w:type="table" w:customStyle="1" w:styleId="1230">
    <w:name w:val="网格型1"/>
    <w:basedOn w:val="8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31">
    <w:name w:val="修订4"/>
    <w:hidden/>
    <w:semiHidden/>
    <w:qFormat/>
    <w:uiPriority w:val="99"/>
    <w:rPr>
      <w:rFonts w:ascii="Times New Roman" w:hAnsi="Times New Roman" w:eastAsia="Calibri" w:cs="Calibri"/>
      <w:color w:val="000000"/>
      <w:kern w:val="2"/>
      <w:sz w:val="22"/>
      <w:szCs w:val="22"/>
      <w:lang w:val="en-US" w:eastAsia="zh-CN" w:bidi="ar-SA"/>
    </w:rPr>
  </w:style>
  <w:style w:type="character" w:customStyle="1" w:styleId="1232">
    <w:name w:val="未处理的提及3"/>
    <w:basedOn w:val="80"/>
    <w:semiHidden/>
    <w:unhideWhenUsed/>
    <w:qFormat/>
    <w:uiPriority w:val="99"/>
    <w:rPr>
      <w:color w:val="605E5C"/>
      <w:shd w:val="clear" w:color="auto" w:fill="E1DFDD"/>
    </w:rPr>
  </w:style>
  <w:style w:type="paragraph" w:customStyle="1" w:styleId="1233">
    <w:name w:val="Table Text 10"/>
    <w:basedOn w:val="1"/>
    <w:qFormat/>
    <w:uiPriority w:val="0"/>
    <w:pPr>
      <w:widowControl/>
      <w:spacing w:before="60" w:after="60"/>
    </w:pPr>
    <w:rPr>
      <w:rFonts w:ascii="Arial" w:hAnsi="Arial" w:eastAsia="Times New Roman" w:cs="Times New Roman"/>
      <w:sz w:val="20"/>
      <w:szCs w:val="20"/>
    </w:rPr>
  </w:style>
  <w:style w:type="paragraph" w:customStyle="1" w:styleId="1234">
    <w:name w:val="GN_正文"/>
    <w:basedOn w:val="1"/>
    <w:qFormat/>
    <w:uiPriority w:val="0"/>
    <w:pPr>
      <w:spacing w:afterLines="50" w:line="276" w:lineRule="auto"/>
      <w:ind w:firstLine="420"/>
      <w:jc w:val="both"/>
    </w:pPr>
    <w:rPr>
      <w:rFonts w:cs="Times New Roman"/>
      <w:kern w:val="2"/>
      <w:sz w:val="21"/>
      <w:szCs w:val="21"/>
      <w:lang w:eastAsia="zh-CN"/>
    </w:rPr>
  </w:style>
  <w:style w:type="paragraph" w:customStyle="1" w:styleId="1235">
    <w:name w:val="Char Char Char Char Char Char Char Char Char1 Char Char Char Char"/>
    <w:basedOn w:val="1"/>
    <w:qFormat/>
    <w:uiPriority w:val="0"/>
    <w:pPr>
      <w:jc w:val="both"/>
    </w:pPr>
    <w:rPr>
      <w:rFonts w:ascii="Times New Roman" w:hAnsi="Times New Roman" w:cs="Times New Roman"/>
      <w:kern w:val="2"/>
      <w:sz w:val="21"/>
      <w:szCs w:val="20"/>
      <w:lang w:eastAsia="zh-CN"/>
    </w:rPr>
  </w:style>
  <w:style w:type="paragraph" w:customStyle="1" w:styleId="1236">
    <w:name w:val="DY2"/>
    <w:next w:val="1"/>
    <w:qFormat/>
    <w:uiPriority w:val="0"/>
    <w:pPr>
      <w:spacing w:line="360" w:lineRule="auto"/>
      <w:outlineLvl w:val="1"/>
    </w:pPr>
    <w:rPr>
      <w:rFonts w:ascii="Times New Roman" w:hAnsi="Times New Roman" w:eastAsia="宋体" w:cs="Times New Roman"/>
      <w:b/>
      <w:kern w:val="2"/>
      <w:sz w:val="28"/>
      <w:szCs w:val="21"/>
      <w:lang w:val="en-US" w:eastAsia="zh-CN" w:bidi="ar-SA"/>
    </w:rPr>
  </w:style>
  <w:style w:type="paragraph" w:customStyle="1" w:styleId="1237">
    <w:name w:val="TH正文"/>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238">
    <w:name w:val="DY表格"/>
    <w:qFormat/>
    <w:uiPriority w:val="0"/>
    <w:pPr>
      <w:adjustRightInd w:val="0"/>
      <w:snapToGrid w:val="0"/>
      <w:spacing w:line="360" w:lineRule="auto"/>
      <w:jc w:val="center"/>
    </w:pPr>
    <w:rPr>
      <w:rFonts w:ascii="Times New Roman" w:hAnsi="Times New Roman" w:eastAsia="宋体" w:cs="Times New Roman"/>
      <w:kern w:val="2"/>
      <w:sz w:val="21"/>
      <w:szCs w:val="21"/>
      <w:lang w:val="en-US" w:eastAsia="zh-CN" w:bidi="ar-SA"/>
    </w:rPr>
  </w:style>
  <w:style w:type="paragraph" w:customStyle="1" w:styleId="1239">
    <w:name w:val="正文首行缩进 23"/>
    <w:basedOn w:val="3"/>
    <w:next w:val="1240"/>
    <w:qFormat/>
    <w:uiPriority w:val="0"/>
    <w:pPr>
      <w:spacing w:before="100" w:beforeAutospacing="1" w:line="360" w:lineRule="auto"/>
      <w:ind w:left="0" w:leftChars="0" w:firstLine="420"/>
    </w:pPr>
    <w:rPr>
      <w:rFonts w:ascii="宋体" w:hAnsi="宋体"/>
      <w:sz w:val="24"/>
      <w:szCs w:val="24"/>
    </w:rPr>
  </w:style>
  <w:style w:type="paragraph" w:customStyle="1" w:styleId="1240">
    <w:name w:val="正文首行缩进4"/>
    <w:basedOn w:val="4"/>
    <w:semiHidden/>
    <w:qFormat/>
    <w:uiPriority w:val="0"/>
    <w:pPr>
      <w:spacing w:before="100" w:beforeAutospacing="1" w:after="120" w:line="240" w:lineRule="auto"/>
      <w:ind w:firstLine="420" w:firstLineChars="100"/>
    </w:pPr>
    <w:rPr>
      <w:rFonts w:ascii="Arial" w:hAnsi="Arial"/>
      <w:sz w:val="20"/>
      <w:szCs w:val="20"/>
    </w:rPr>
  </w:style>
  <w:style w:type="paragraph" w:customStyle="1" w:styleId="1241">
    <w:name w:val="引言二级条标题"/>
    <w:basedOn w:val="1242"/>
    <w:next w:val="248"/>
    <w:qFormat/>
    <w:uiPriority w:val="0"/>
    <w:pPr>
      <w:widowControl/>
      <w:numPr>
        <w:ilvl w:val="1"/>
        <w:numId w:val="24"/>
      </w:numPr>
      <w:tabs>
        <w:tab w:val="left" w:pos="360"/>
        <w:tab w:val="left" w:pos="1814"/>
      </w:tabs>
    </w:pPr>
    <w:rPr>
      <w:rFonts w:ascii="Times New Roman" w:hAnsi="Times New Roman" w:eastAsia="黑体" w:cs="宋体"/>
      <w:b w:val="0"/>
      <w:sz w:val="22"/>
      <w:szCs w:val="22"/>
      <w:lang w:val="en-US" w:eastAsia="en-US" w:bidi="ar-SA"/>
    </w:rPr>
  </w:style>
  <w:style w:type="paragraph" w:customStyle="1" w:styleId="1242">
    <w:name w:val="引言一级条标题"/>
    <w:next w:val="248"/>
    <w:qFormat/>
    <w:uiPriority w:val="0"/>
    <w:pPr>
      <w:widowControl/>
      <w:numPr>
        <w:ilvl w:val="0"/>
        <w:numId w:val="22"/>
      </w:numPr>
    </w:pPr>
    <w:rPr>
      <w:rFonts w:ascii="Times New Roman" w:hAnsi="Times New Roman" w:eastAsia="黑体" w:cs="宋体"/>
      <w:b/>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1C1015-D05E-2043-836E-B17EAFD96FDE}">
  <ds:schemaRefs/>
</ds:datastoreItem>
</file>

<file path=docProps/app.xml><?xml version="1.0" encoding="utf-8"?>
<Properties xmlns="http://schemas.openxmlformats.org/officeDocument/2006/extended-properties" xmlns:vt="http://schemas.openxmlformats.org/officeDocument/2006/docPropsVTypes">
  <Template>Normal</Template>
  <Pages>119</Pages>
  <Words>19690</Words>
  <Characters>22702</Characters>
  <Lines>463</Lines>
  <Paragraphs>130</Paragraphs>
  <TotalTime>4</TotalTime>
  <ScaleCrop>false</ScaleCrop>
  <LinksUpToDate>false</LinksUpToDate>
  <CharactersWithSpaces>23298</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2021-03-10T06:02:00Z</dcterms:created>
  <dc:creator>袁静</dc:creator>
  <cp:lastModifiedBy>Pluto</cp:lastModifiedBy>
  <cp:lastPrinted>2023-11-20T07:01:00Z</cp:lastPrinted>
  <dcterms:modified xsi:type="dcterms:W3CDTF">2026-02-28T08:20:01Z</dcterms:modified>
  <dc:title>中华人民共和国</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2052-10.8.2.6543</vt:lpwstr>
  </property>
  <property fmtid="{D5CDD505-2E9C-101B-9397-08002B2CF9AE}" pid="6" name="ICV">
    <vt:lpwstr>CDBB161569F4483380BB102BB329C620_12</vt:lpwstr>
  </property>
</Properties>
</file>